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3"/>
        <w:gridCol w:w="1166"/>
        <w:gridCol w:w="2239"/>
        <w:gridCol w:w="2952"/>
        <w:gridCol w:w="4220"/>
        <w:gridCol w:w="4220"/>
        <w:gridCol w:w="4220"/>
      </w:tblGrid>
      <w:tr w:rsidR="00D5129D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2020-2021 учебный год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D5129D" w:rsidRDefault="00D5129D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5129D" w:rsidTr="00D41D3C">
        <w:trPr>
          <w:gridAfter w:val="3"/>
          <w:wAfter w:w="12660" w:type="dxa"/>
          <w:trHeight w:val="60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D5129D" w:rsidRPr="0071197A" w:rsidRDefault="00D5129D" w:rsidP="0071197A">
            <w:pPr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FB5E45" w:rsidTr="00D41D3C">
        <w:trPr>
          <w:gridAfter w:val="3"/>
          <w:wAfter w:w="12660" w:type="dxa"/>
          <w:trHeight w:val="22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45" w:rsidRPr="0071197A" w:rsidRDefault="00FB5E45" w:rsidP="0071197A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Сентябрь</w:t>
            </w:r>
          </w:p>
          <w:p w:rsidR="00FB5E45" w:rsidRPr="0071197A" w:rsidRDefault="00FB5E45" w:rsidP="0071197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Месячник безопасности «Внимание, дети!»</w:t>
            </w:r>
          </w:p>
          <w:p w:rsidR="00FB5E45" w:rsidRPr="0071197A" w:rsidRDefault="00FB5E45" w:rsidP="0071197A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Месячник ОБЖ</w:t>
            </w:r>
          </w:p>
          <w:p w:rsidR="00FB5E45" w:rsidRPr="0071197A" w:rsidRDefault="00FB5E45" w:rsidP="0071197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Месячник</w:t>
            </w:r>
            <w:proofErr w:type="spellEnd"/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«Всеобуч-20</w:t>
            </w: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20</w:t>
            </w: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FB5E45" w:rsidRPr="0071197A" w:rsidRDefault="00FB5E45" w:rsidP="0071197A">
            <w:pPr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5129D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71197A" w:rsidRDefault="00D5129D" w:rsidP="00242C3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D5129D" w:rsidRPr="0071197A" w:rsidRDefault="00D5129D" w:rsidP="00242C3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время</w:t>
            </w:r>
          </w:p>
          <w:p w:rsidR="00D5129D" w:rsidRPr="0071197A" w:rsidRDefault="00D5129D" w:rsidP="00242C3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5129D" w:rsidRPr="00691246" w:rsidTr="00D41D3C">
        <w:trPr>
          <w:gridAfter w:val="3"/>
          <w:wAfter w:w="12660" w:type="dxa"/>
          <w:trHeight w:val="88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71197A">
              <w:rPr>
                <w:color w:val="000000"/>
                <w:sz w:val="24"/>
              </w:rPr>
              <w:t>инейка</w:t>
            </w:r>
            <w:proofErr w:type="spellEnd"/>
            <w:r w:rsidRPr="0071197A">
              <w:rPr>
                <w:color w:val="000000"/>
                <w:sz w:val="24"/>
              </w:rPr>
              <w:t xml:space="preserve"> «</w:t>
            </w:r>
            <w:proofErr w:type="spellStart"/>
            <w:r w:rsidRPr="0071197A">
              <w:rPr>
                <w:color w:val="000000"/>
                <w:sz w:val="24"/>
              </w:rPr>
              <w:t>Первый</w:t>
            </w:r>
            <w:proofErr w:type="spellEnd"/>
            <w:r w:rsidRPr="0071197A">
              <w:rPr>
                <w:color w:val="000000"/>
                <w:sz w:val="24"/>
              </w:rPr>
              <w:t xml:space="preserve"> </w:t>
            </w:r>
            <w:proofErr w:type="spellStart"/>
            <w:r w:rsidRPr="0071197A">
              <w:rPr>
                <w:color w:val="000000"/>
                <w:sz w:val="24"/>
              </w:rPr>
              <w:t>звонок</w:t>
            </w:r>
            <w:proofErr w:type="spellEnd"/>
            <w:r w:rsidRPr="0071197A">
              <w:rPr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1F3303" w:rsidP="00242C3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</w:t>
            </w:r>
            <w:r w:rsidR="00D5129D"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457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</w:t>
            </w:r>
            <w:r w:rsidR="00B46AF1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  <w:p w:rsidR="001F3303" w:rsidRPr="0071197A" w:rsidRDefault="00B46AF1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1-х классов</w:t>
            </w:r>
          </w:p>
        </w:tc>
      </w:tr>
      <w:tr w:rsidR="001F3303" w:rsidRPr="00A56457" w:rsidTr="00566B76">
        <w:trPr>
          <w:gridAfter w:val="3"/>
          <w:wAfter w:w="12660" w:type="dxa"/>
          <w:trHeight w:val="225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1F3303" w:rsidP="0071197A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sz w:val="24"/>
                <w:szCs w:val="24"/>
                <w:lang w:val="ru-RU"/>
              </w:rPr>
              <w:t>День солидарности в борьбе с терроризмом. Мероприятия в классах «Мир против экстремизма».</w:t>
            </w:r>
          </w:p>
          <w:p w:rsidR="00566B76" w:rsidRPr="0071197A" w:rsidRDefault="001F3303" w:rsidP="0071197A">
            <w:pPr>
              <w:ind w:right="-1"/>
              <w:jc w:val="center"/>
              <w:rPr>
                <w:color w:val="000000"/>
                <w:sz w:val="24"/>
                <w:lang w:val="ru-RU"/>
              </w:rPr>
            </w:pPr>
            <w:r w:rsidRPr="0071197A">
              <w:rPr>
                <w:b/>
                <w:bCs/>
                <w:sz w:val="24"/>
                <w:lang w:val="ru-RU"/>
              </w:rPr>
              <w:t>Классный час «</w:t>
            </w:r>
            <w:r w:rsidRPr="0071197A">
              <w:rPr>
                <w:sz w:val="24"/>
                <w:lang w:val="ru-RU"/>
              </w:rPr>
              <w:t>Подготовка детей к действиям в условиях различного рода экстремальных и опасных ситуаций»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1F3303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1F3303" w:rsidP="00242C35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5F1DC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 К</w:t>
            </w:r>
            <w:r w:rsidR="001F3303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4-х классов</w:t>
            </w:r>
          </w:p>
        </w:tc>
      </w:tr>
      <w:tr w:rsidR="00566B76" w:rsidRPr="00846FDC" w:rsidTr="00566B76">
        <w:trPr>
          <w:gridAfter w:val="3"/>
          <w:wAfter w:w="12660" w:type="dxa"/>
          <w:trHeight w:val="34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566B76" w:rsidRDefault="00566B76" w:rsidP="00566B76">
            <w:pPr>
              <w:shd w:val="clear" w:color="auto" w:fill="FBFCFC"/>
              <w:textAlignment w:val="baseline"/>
              <w:rPr>
                <w:sz w:val="24"/>
                <w:lang w:val="ru-RU"/>
              </w:rPr>
            </w:pPr>
            <w:r w:rsidRPr="00566B76">
              <w:rPr>
                <w:b/>
                <w:bCs/>
                <w:color w:val="800000"/>
                <w:sz w:val="24"/>
                <w:lang w:val="ru-RU" w:eastAsia="ru-RU"/>
              </w:rPr>
              <w:t xml:space="preserve">Общешкольное родительское собрание №1. </w:t>
            </w:r>
          </w:p>
          <w:p w:rsidR="00566B76" w:rsidRPr="00566B76" w:rsidRDefault="00566B76" w:rsidP="00566B76">
            <w:pPr>
              <w:shd w:val="clear" w:color="auto" w:fill="FBFCFC"/>
              <w:textAlignment w:val="baseline"/>
              <w:rPr>
                <w:sz w:val="24"/>
                <w:lang w:val="ru-RU"/>
              </w:rPr>
            </w:pPr>
            <w:r w:rsidRPr="00566B76">
              <w:rPr>
                <w:rStyle w:val="afb"/>
                <w:sz w:val="24"/>
                <w:lang w:val="uk-UA"/>
              </w:rPr>
              <w:t xml:space="preserve">1. “ 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Воспитание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 xml:space="preserve"> 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трудовых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 xml:space="preserve"> 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навыков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 xml:space="preserve"> в 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семье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 xml:space="preserve"> (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обязанности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 xml:space="preserve"> 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детей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 xml:space="preserve"> в </w:t>
            </w:r>
            <w:proofErr w:type="spellStart"/>
            <w:r w:rsidRPr="00566B76">
              <w:rPr>
                <w:rStyle w:val="afb"/>
                <w:sz w:val="24"/>
                <w:lang w:val="uk-UA"/>
              </w:rPr>
              <w:t>семье</w:t>
            </w:r>
            <w:proofErr w:type="spellEnd"/>
            <w:r w:rsidRPr="00566B76">
              <w:rPr>
                <w:rStyle w:val="afb"/>
                <w:sz w:val="24"/>
                <w:lang w:val="uk-UA"/>
              </w:rPr>
              <w:t>)</w:t>
            </w:r>
          </w:p>
          <w:p w:rsidR="00566B76" w:rsidRPr="00566B76" w:rsidRDefault="00566B76" w:rsidP="00566B76">
            <w:pPr>
              <w:pStyle w:val="af6"/>
              <w:ind w:left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66B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2.Роль родителей в профилактике детского дорожно-транспортного травматизма. </w:t>
            </w:r>
          </w:p>
          <w:p w:rsidR="00566B76" w:rsidRPr="00566B76" w:rsidRDefault="00566B76" w:rsidP="00566B7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B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3.Здоровое питание школьника». </w:t>
            </w:r>
          </w:p>
          <w:p w:rsidR="00566B76" w:rsidRPr="00566B76" w:rsidRDefault="00566B76" w:rsidP="00566B7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B7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4.</w:t>
            </w:r>
            <w:r w:rsidRPr="00566B7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Родительские собрания в классах. Выбор родительского комитета.</w:t>
            </w:r>
          </w:p>
          <w:p w:rsidR="00566B76" w:rsidRPr="0071197A" w:rsidRDefault="00566B76" w:rsidP="0071197A">
            <w:pPr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242C35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17.08.20-25.08.20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457" w:rsidRDefault="00A56457" w:rsidP="00A56457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Полуянова Н.А.,</w:t>
            </w:r>
          </w:p>
          <w:p w:rsidR="00566B76" w:rsidRPr="0071197A" w:rsidRDefault="00A56457" w:rsidP="00A56457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566B76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566B76" w:rsidRPr="00846FDC" w:rsidTr="00566B76">
        <w:trPr>
          <w:gridAfter w:val="3"/>
          <w:wAfter w:w="12660" w:type="dxa"/>
          <w:trHeight w:val="1336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566B76" w:rsidRDefault="00566B76" w:rsidP="00566B76">
            <w:pPr>
              <w:rPr>
                <w:sz w:val="24"/>
                <w:lang w:val="ru-RU" w:eastAsia="ru-RU"/>
              </w:rPr>
            </w:pPr>
            <w:r w:rsidRPr="00566B76">
              <w:rPr>
                <w:sz w:val="24"/>
                <w:lang w:val="ru-RU" w:eastAsia="ru-RU"/>
              </w:rPr>
              <w:t xml:space="preserve">День здоровья. Традиционная спартакиада, посвященная памяти выпускника школы, воина-интернационалиста </w:t>
            </w:r>
            <w:proofErr w:type="spellStart"/>
            <w:r w:rsidRPr="00566B76">
              <w:rPr>
                <w:sz w:val="24"/>
                <w:lang w:val="ru-RU" w:eastAsia="ru-RU"/>
              </w:rPr>
              <w:t>им.А.Крисанова</w:t>
            </w:r>
            <w:proofErr w:type="spellEnd"/>
            <w:r w:rsidRPr="00566B76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Default="00566B76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Default="00566B76" w:rsidP="00242C35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13.09.20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</w:p>
          <w:p w:rsidR="00566B76" w:rsidRPr="00A5645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566B76" w:rsidRPr="00A56457">
              <w:rPr>
                <w:sz w:val="24"/>
                <w:lang w:val="ru-RU"/>
              </w:rPr>
              <w:t>лассные руководители,</w:t>
            </w:r>
          </w:p>
          <w:p w:rsidR="00566B76" w:rsidRPr="0071197A" w:rsidRDefault="005F1DC7" w:rsidP="005F1DC7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  <w:r w:rsidR="00566B76" w:rsidRPr="00A56457">
              <w:rPr>
                <w:sz w:val="24"/>
                <w:lang w:val="ru-RU"/>
              </w:rPr>
              <w:t>.</w:t>
            </w:r>
          </w:p>
        </w:tc>
      </w:tr>
      <w:tr w:rsidR="001F3303" w:rsidRPr="00846FDC" w:rsidTr="00D41D3C">
        <w:trPr>
          <w:gridAfter w:val="3"/>
          <w:wAfter w:w="12660" w:type="dxa"/>
          <w:trHeight w:val="93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1F3303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Классные часы на темы: </w:t>
            </w:r>
            <w:r w:rsidRPr="0071197A">
              <w:rPr>
                <w:b/>
                <w:sz w:val="24"/>
                <w:lang w:val="ru-RU"/>
              </w:rPr>
              <w:t>«Что такое совесть?»,</w:t>
            </w:r>
          </w:p>
          <w:p w:rsidR="007D53E9" w:rsidRPr="0071197A" w:rsidRDefault="00566B76" w:rsidP="00566B76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1F3303" w:rsidRPr="0071197A">
              <w:rPr>
                <w:b/>
                <w:sz w:val="24"/>
                <w:lang w:val="ru-RU"/>
              </w:rPr>
              <w:t>«Я в мире, мир – во мне»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1F3303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03" w:rsidRPr="0071197A" w:rsidRDefault="001F3303" w:rsidP="00242C35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09.09.20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5F1DC7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1F3303" w:rsidRPr="0071197A" w:rsidRDefault="005F1DC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1F3303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7D53E9" w:rsidRPr="00846FDC" w:rsidTr="00D41D3C">
        <w:trPr>
          <w:gridAfter w:val="3"/>
          <w:wAfter w:w="12660" w:type="dxa"/>
          <w:trHeight w:val="93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часы</w:t>
            </w:r>
          </w:p>
          <w:p w:rsidR="007D53E9" w:rsidRPr="0071197A" w:rsidRDefault="007D53E9" w:rsidP="0071197A">
            <w:pPr>
              <w:ind w:right="-1"/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 xml:space="preserve">«Безопасный маршрут в школу и обратно из школы. Соблюдение правил дорожного </w:t>
            </w:r>
            <w:r w:rsidRPr="0071197A">
              <w:rPr>
                <w:b/>
                <w:sz w:val="24"/>
                <w:lang w:val="ru-RU"/>
              </w:rPr>
              <w:lastRenderedPageBreak/>
              <w:t>движения».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242C35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16.09.20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457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7D53E9" w:rsidRPr="0071197A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7D53E9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7D53E9" w:rsidRPr="00846FDC" w:rsidTr="00D41D3C">
        <w:trPr>
          <w:gridAfter w:val="3"/>
          <w:wAfter w:w="12660" w:type="dxa"/>
          <w:trHeight w:val="56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566B76" w:rsidP="00566B76">
            <w:pPr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</w:t>
            </w:r>
            <w:r w:rsidR="007D53E9" w:rsidRPr="0071197A">
              <w:rPr>
                <w:b/>
                <w:sz w:val="24"/>
                <w:lang w:val="ru-RU"/>
              </w:rPr>
              <w:t>Месячник безопасности: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БДД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1) Конкурс рисунков </w:t>
            </w:r>
            <w:r w:rsidRPr="0071197A">
              <w:rPr>
                <w:b/>
                <w:sz w:val="24"/>
                <w:lang w:val="ru-RU"/>
              </w:rPr>
              <w:t>«Водитель,</w:t>
            </w:r>
            <w:r w:rsidRPr="0071197A">
              <w:rPr>
                <w:b/>
                <w:color w:val="FF0000"/>
                <w:sz w:val="24"/>
                <w:lang w:val="ru-RU"/>
              </w:rPr>
              <w:t xml:space="preserve"> </w:t>
            </w:r>
            <w:r w:rsidRPr="0071197A">
              <w:rPr>
                <w:b/>
                <w:sz w:val="24"/>
                <w:lang w:val="ru-RU"/>
              </w:rPr>
              <w:t>– сохрани мне жизнь!»</w:t>
            </w:r>
            <w:bookmarkStart w:id="0" w:name="_GoBack"/>
            <w:bookmarkEnd w:id="0"/>
          </w:p>
          <w:p w:rsidR="007D53E9" w:rsidRPr="0071197A" w:rsidRDefault="007D53E9" w:rsidP="00566B76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2) Конкурс на лучшую агитационную листовку по БДД</w:t>
            </w:r>
          </w:p>
          <w:p w:rsidR="007D53E9" w:rsidRPr="0071197A" w:rsidRDefault="007D53E9" w:rsidP="00566B76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3)Агитационно-пропагандистская акция «Шагающий автобус»</w:t>
            </w:r>
          </w:p>
          <w:p w:rsidR="007D53E9" w:rsidRPr="0071197A" w:rsidRDefault="007D53E9" w:rsidP="00566B76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4) Единый день </w:t>
            </w:r>
            <w:proofErr w:type="spellStart"/>
            <w:r w:rsidRPr="0071197A">
              <w:rPr>
                <w:sz w:val="24"/>
                <w:lang w:val="ru-RU"/>
              </w:rPr>
              <w:t>флеш-моба</w:t>
            </w:r>
            <w:proofErr w:type="spellEnd"/>
            <w:r w:rsidRPr="0071197A">
              <w:rPr>
                <w:sz w:val="24"/>
                <w:lang w:val="ru-RU"/>
              </w:rPr>
              <w:t xml:space="preserve"> с участием отрядов ЮИД «Я соблюдаю ПДД, соблюдай и ты!»</w:t>
            </w:r>
          </w:p>
          <w:p w:rsidR="007D53E9" w:rsidRPr="0071197A" w:rsidRDefault="007D53E9" w:rsidP="00566B76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5) Изучение, повторение безопасного маршрута «Дом – школа – дом»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6) Инструктаж </w:t>
            </w:r>
            <w:proofErr w:type="gramStart"/>
            <w:r w:rsidRPr="0071197A">
              <w:rPr>
                <w:sz w:val="24"/>
                <w:lang w:val="ru-RU"/>
              </w:rPr>
              <w:t>обучающихся</w:t>
            </w:r>
            <w:proofErr w:type="gramEnd"/>
            <w:r w:rsidRPr="0071197A">
              <w:rPr>
                <w:sz w:val="24"/>
                <w:lang w:val="ru-RU"/>
              </w:rPr>
              <w:t xml:space="preserve"> по БДД. Просмотр видеоматериалов, раздача памяток</w:t>
            </w:r>
          </w:p>
          <w:p w:rsidR="007D53E9" w:rsidRPr="0071197A" w:rsidRDefault="007D53E9" w:rsidP="0071197A">
            <w:pPr>
              <w:jc w:val="center"/>
              <w:rPr>
                <w:b/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Пожарная безопасность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1) Экскурсия в ПЧ.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2) Конкурс рисунков «Огонь: друг или враг?»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3) Выступление ДЮП для начальных классов</w:t>
            </w:r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4) Инструктаж по ПБ, просмотр видеоматериалов, раздача памяток.</w:t>
            </w:r>
          </w:p>
          <w:p w:rsidR="007D53E9" w:rsidRPr="0071197A" w:rsidRDefault="007D53E9" w:rsidP="0071197A">
            <w:pPr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71197A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691246" w:rsidP="00242C35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02</w:t>
            </w:r>
            <w:r w:rsidR="007D53E9"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.09.20-08.09.20</w:t>
            </w: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20.09.20</w:t>
            </w: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23.09.20-27.09.20</w:t>
            </w: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7D53E9" w:rsidRPr="0071197A" w:rsidRDefault="007D53E9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  <w:r w:rsidR="007D53E9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D53E9" w:rsidRPr="0098416C" w:rsidTr="00D41D3C">
        <w:trPr>
          <w:gridAfter w:val="3"/>
          <w:wAfter w:w="12660" w:type="dxa"/>
          <w:trHeight w:val="11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 xml:space="preserve">Оформление уголков безопасности </w:t>
            </w:r>
            <w:proofErr w:type="gramStart"/>
            <w:r w:rsidRPr="0071197A">
              <w:rPr>
                <w:b/>
                <w:sz w:val="24"/>
                <w:lang w:val="ru-RU"/>
              </w:rPr>
              <w:t>до</w:t>
            </w:r>
            <w:proofErr w:type="gramEnd"/>
          </w:p>
          <w:p w:rsidR="007D53E9" w:rsidRPr="0071197A" w:rsidRDefault="007D53E9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Профилактические беседы о правилах поведения на водоемах в осенне-зимний период, раздача памяток, просмотр видеоматериалов</w:t>
            </w:r>
          </w:p>
          <w:p w:rsidR="007D53E9" w:rsidRPr="0071197A" w:rsidRDefault="007D53E9" w:rsidP="0071197A">
            <w:pPr>
              <w:ind w:right="-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71197A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53E9" w:rsidRPr="0071197A" w:rsidRDefault="007D53E9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До 25.09.20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457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Полуянова Н.А., </w:t>
            </w:r>
          </w:p>
          <w:p w:rsidR="00A56457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Кремер О.В., </w:t>
            </w:r>
          </w:p>
          <w:p w:rsidR="007D53E9" w:rsidRPr="0071197A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7D53E9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7D6E8D" w:rsidRPr="00846FDC" w:rsidTr="00D41D3C">
        <w:trPr>
          <w:gridAfter w:val="3"/>
          <w:wAfter w:w="12660" w:type="dxa"/>
          <w:trHeight w:val="289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E8D" w:rsidRPr="0071197A" w:rsidRDefault="007D6E8D" w:rsidP="0071197A">
            <w:pPr>
              <w:jc w:val="center"/>
              <w:rPr>
                <w:b/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Акция «Белый цветок»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E8D" w:rsidRPr="0071197A" w:rsidRDefault="007D6E8D" w:rsidP="0071197A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E8D" w:rsidRPr="0071197A" w:rsidRDefault="007D6E8D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С 19.09.20-26.09.20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457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</w:t>
            </w:r>
          </w:p>
          <w:p w:rsidR="007D6E8D" w:rsidRPr="0071197A" w:rsidRDefault="00A56457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7D6E8D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D5129D" w:rsidRPr="00B46AF1" w:rsidTr="00D41D3C">
        <w:trPr>
          <w:gridAfter w:val="3"/>
          <w:wAfter w:w="12660" w:type="dxa"/>
          <w:trHeight w:val="63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242C35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6AF1" w:rsidRPr="0071197A" w:rsidRDefault="00B46AF1" w:rsidP="0071197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FB5E45" w:rsidRPr="0071197A" w:rsidRDefault="00B46AF1" w:rsidP="0071197A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1-х классов</w:t>
            </w:r>
          </w:p>
        </w:tc>
      </w:tr>
      <w:tr w:rsidR="00FB5E45" w:rsidRPr="00B46AF1" w:rsidTr="00D41D3C">
        <w:trPr>
          <w:gridAfter w:val="3"/>
          <w:wAfter w:w="12660" w:type="dxa"/>
          <w:trHeight w:val="19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Октябрь</w:t>
            </w:r>
          </w:p>
          <w:p w:rsidR="00FB5E45" w:rsidRPr="0071197A" w:rsidRDefault="00FB5E45" w:rsidP="00242C35">
            <w:pPr>
              <w:jc w:val="center"/>
              <w:rPr>
                <w:b/>
                <w:i/>
                <w:sz w:val="24"/>
                <w:lang w:val="ru-RU" w:eastAsia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>Месячник правового воспитания,  профилактики правонарушений и безнадзорности несовершеннолетних «Права детства»</w:t>
            </w:r>
          </w:p>
          <w:p w:rsidR="00FB5E45" w:rsidRPr="0071197A" w:rsidRDefault="00FB5E45" w:rsidP="00242C35">
            <w:pPr>
              <w:jc w:val="center"/>
              <w:rPr>
                <w:b/>
                <w:i/>
                <w:sz w:val="24"/>
                <w:lang w:eastAsia="ru-RU"/>
              </w:rPr>
            </w:pPr>
            <w:proofErr w:type="spellStart"/>
            <w:r w:rsidRPr="0071197A">
              <w:rPr>
                <w:b/>
                <w:i/>
                <w:sz w:val="24"/>
                <w:lang w:eastAsia="ru-RU"/>
              </w:rPr>
              <w:t>Месячник</w:t>
            </w:r>
            <w:proofErr w:type="spellEnd"/>
            <w:r w:rsidRPr="0071197A">
              <w:rPr>
                <w:b/>
                <w:i/>
                <w:sz w:val="24"/>
                <w:lang w:eastAsia="ru-RU"/>
              </w:rPr>
              <w:t xml:space="preserve"> «Я – </w:t>
            </w:r>
            <w:proofErr w:type="spellStart"/>
            <w:r w:rsidRPr="0071197A">
              <w:rPr>
                <w:b/>
                <w:i/>
                <w:sz w:val="24"/>
                <w:lang w:eastAsia="ru-RU"/>
              </w:rPr>
              <w:t>крымчанин</w:t>
            </w:r>
            <w:proofErr w:type="spellEnd"/>
            <w:r w:rsidRPr="0071197A">
              <w:rPr>
                <w:b/>
                <w:i/>
                <w:sz w:val="24"/>
                <w:lang w:eastAsia="ru-RU"/>
              </w:rPr>
              <w:t>»</w:t>
            </w:r>
          </w:p>
          <w:p w:rsidR="00FB5E45" w:rsidRPr="0071197A" w:rsidRDefault="00FB5E45" w:rsidP="00242C35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D5129D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71197A" w:rsidRDefault="00D5129D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B5E45" w:rsidRPr="0098416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242C35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B5E45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День учителя. Праздничная программа ко Дню учителя. День </w:t>
            </w:r>
            <w:r w:rsidRPr="0071197A">
              <w:rPr>
                <w:sz w:val="24"/>
                <w:lang w:val="ru-RU"/>
              </w:rPr>
              <w:lastRenderedPageBreak/>
              <w:t>дублера.</w:t>
            </w:r>
          </w:p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</w:t>
            </w:r>
            <w:proofErr w:type="gramStart"/>
            <w:r w:rsidRPr="0071197A">
              <w:rPr>
                <w:sz w:val="24"/>
                <w:lang w:val="ru-RU"/>
              </w:rPr>
              <w:t>.</w:t>
            </w:r>
            <w:proofErr w:type="gramEnd"/>
            <w:r w:rsidRPr="0071197A">
              <w:rPr>
                <w:sz w:val="24"/>
                <w:lang w:val="ru-RU"/>
              </w:rPr>
              <w:t xml:space="preserve"> </w:t>
            </w:r>
            <w:proofErr w:type="gramStart"/>
            <w:r w:rsidRPr="0071197A">
              <w:rPr>
                <w:sz w:val="24"/>
                <w:lang w:val="ru-RU"/>
              </w:rPr>
              <w:t>ч</w:t>
            </w:r>
            <w:proofErr w:type="gramEnd"/>
            <w:r w:rsidRPr="0071197A">
              <w:rPr>
                <w:sz w:val="24"/>
                <w:lang w:val="ru-RU"/>
              </w:rPr>
              <w:t>ас посвященный Дню учителя «Кто щедро дарит знания и свет».</w:t>
            </w:r>
          </w:p>
          <w:p w:rsidR="00FB5E45" w:rsidRPr="0071197A" w:rsidRDefault="00FB5E45" w:rsidP="0071197A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242C35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kern w:val="0"/>
                <w:sz w:val="24"/>
                <w:lang w:val="ru-RU" w:eastAsia="ru-RU"/>
              </w:rPr>
              <w:t>04.10.20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A56457" w:rsidP="0071197A">
            <w:pPr>
              <w:widowControl/>
              <w:wordWrap/>
              <w:autoSpaceDE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Кремер О.В.,</w:t>
            </w:r>
            <w:r w:rsidR="00FB5E45" w:rsidRPr="0071197A">
              <w:rPr>
                <w:rFonts w:eastAsia="Batang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5129D" w:rsidRPr="00846FDC" w:rsidTr="00D41D3C">
        <w:trPr>
          <w:gridAfter w:val="3"/>
          <w:wAfter w:w="12660" w:type="dxa"/>
          <w:trHeight w:val="70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lastRenderedPageBreak/>
              <w:t>Социально-профилактические листовки «Я выбираю ответственность», »Я и Закон»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242C35">
            <w:pPr>
              <w:widowControl/>
              <w:wordWrap/>
              <w:autoSpaceDE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до 20.10.19</w:t>
            </w:r>
          </w:p>
          <w:p w:rsidR="00007EAB" w:rsidRPr="0071197A" w:rsidRDefault="00007EAB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D5129D" w:rsidRPr="0071197A" w:rsidRDefault="00D5129D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A56457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007EAB" w:rsidRPr="0071197A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>.</w:t>
            </w:r>
          </w:p>
          <w:p w:rsidR="00D5129D" w:rsidRPr="0071197A" w:rsidRDefault="00D5129D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07EAB" w:rsidRPr="00846FDC" w:rsidTr="00D41D3C">
        <w:trPr>
          <w:gridAfter w:val="3"/>
          <w:wAfter w:w="12660" w:type="dxa"/>
          <w:trHeight w:val="70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71197A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Конкурс «Мир заповедной природы Крыма»</w:t>
            </w:r>
          </w:p>
          <w:p w:rsidR="00007EAB" w:rsidRPr="0071197A" w:rsidRDefault="00007EAB" w:rsidP="0071197A">
            <w:p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до 21.10.20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A56457" w:rsidP="00A56457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007EAB" w:rsidRPr="0071197A">
              <w:rPr>
                <w:sz w:val="24"/>
                <w:lang w:val="ru-RU"/>
              </w:rPr>
              <w:t>, классные руководители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007EAB" w:rsidRPr="00846FDC" w:rsidTr="00D41D3C">
        <w:trPr>
          <w:gridAfter w:val="3"/>
          <w:wAfter w:w="12660" w:type="dxa"/>
          <w:trHeight w:val="66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71197A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Единый урок информационной безопасности. Всероссийский урок безопасности в сети Интернет.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457" w:rsidRDefault="00A5645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007EAB" w:rsidRPr="0071197A" w:rsidRDefault="00007EAB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007EAB" w:rsidRPr="00A56457" w:rsidTr="00D41D3C">
        <w:trPr>
          <w:gridAfter w:val="3"/>
          <w:wAfter w:w="12660" w:type="dxa"/>
          <w:trHeight w:val="25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566B76" w:rsidRDefault="00007EAB" w:rsidP="0071197A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 w:rsidRPr="00566B76">
              <w:rPr>
                <w:color w:val="000000" w:themeColor="text1"/>
                <w:sz w:val="24"/>
                <w:lang w:val="ru-RU"/>
              </w:rPr>
              <w:t>КТД « Уважаем и ценим»</w:t>
            </w:r>
            <w:proofErr w:type="gramStart"/>
            <w:r w:rsidRPr="00566B76">
              <w:rPr>
                <w:color w:val="000000" w:themeColor="text1"/>
                <w:sz w:val="24"/>
                <w:lang w:val="ru-RU"/>
              </w:rPr>
              <w:t>,п</w:t>
            </w:r>
            <w:proofErr w:type="gramEnd"/>
            <w:r w:rsidRPr="00566B76">
              <w:rPr>
                <w:color w:val="000000" w:themeColor="text1"/>
                <w:sz w:val="24"/>
                <w:lang w:val="ru-RU"/>
              </w:rPr>
              <w:t>о</w:t>
            </w:r>
            <w:r w:rsidR="00591582" w:rsidRPr="00566B76">
              <w:rPr>
                <w:color w:val="000000" w:themeColor="text1"/>
                <w:sz w:val="24"/>
                <w:lang w:val="ru-RU"/>
              </w:rPr>
              <w:t>священное Дню пожилого человека</w:t>
            </w:r>
          </w:p>
          <w:p w:rsidR="00007EAB" w:rsidRPr="00A56457" w:rsidRDefault="00007EAB" w:rsidP="0071197A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A56457">
              <w:rPr>
                <w:sz w:val="24"/>
                <w:lang w:val="ru-RU"/>
              </w:rPr>
              <w:t>Тематические классные часы</w:t>
            </w:r>
          </w:p>
          <w:p w:rsidR="00007EAB" w:rsidRPr="0071197A" w:rsidRDefault="00007EAB" w:rsidP="0071197A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Конкурс сочинений «Мои родные и любимые люди».</w:t>
            </w:r>
          </w:p>
          <w:p w:rsidR="00007EAB" w:rsidRPr="0071197A" w:rsidRDefault="00007EAB" w:rsidP="0071197A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Акция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добрых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дел</w:t>
            </w:r>
            <w:proofErr w:type="spellEnd"/>
            <w:r w:rsidRPr="0071197A">
              <w:rPr>
                <w:sz w:val="24"/>
              </w:rPr>
              <w:t>.</w:t>
            </w:r>
          </w:p>
          <w:p w:rsidR="00007EAB" w:rsidRPr="0071197A" w:rsidRDefault="00007EAB" w:rsidP="0071197A">
            <w:pPr>
              <w:widowControl/>
              <w:numPr>
                <w:ilvl w:val="0"/>
                <w:numId w:val="5"/>
              </w:numPr>
              <w:suppressAutoHyphens/>
              <w:wordWrap/>
              <w:autoSpaceDE/>
              <w:autoSpaceDN/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Культурно-массовые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мероприятия</w:t>
            </w:r>
            <w:proofErr w:type="spellEnd"/>
            <w:r w:rsidRPr="0071197A">
              <w:rPr>
                <w:sz w:val="24"/>
              </w:rPr>
              <w:t>.</w:t>
            </w:r>
          </w:p>
          <w:p w:rsidR="00591582" w:rsidRPr="0071197A" w:rsidRDefault="00007EAB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Акция</w:t>
            </w:r>
            <w:r w:rsidRPr="0071197A">
              <w:rPr>
                <w:spacing w:val="26"/>
                <w:sz w:val="24"/>
                <w:lang w:val="ru-RU"/>
              </w:rPr>
              <w:t xml:space="preserve"> </w:t>
            </w:r>
            <w:r w:rsidRPr="0071197A">
              <w:rPr>
                <w:sz w:val="24"/>
                <w:lang w:val="ru-RU"/>
              </w:rPr>
              <w:t>«</w:t>
            </w:r>
            <w:r w:rsidRPr="0071197A">
              <w:rPr>
                <w:spacing w:val="14"/>
                <w:sz w:val="24"/>
                <w:lang w:val="ru-RU"/>
              </w:rPr>
              <w:t>Милосердие</w:t>
            </w:r>
            <w:r w:rsidRPr="0071197A">
              <w:rPr>
                <w:spacing w:val="-1"/>
                <w:sz w:val="24"/>
                <w:lang w:val="ru-RU"/>
              </w:rPr>
              <w:t>»:</w:t>
            </w:r>
            <w:r w:rsidRPr="0071197A">
              <w:rPr>
                <w:spacing w:val="29"/>
                <w:sz w:val="24"/>
                <w:lang w:val="ru-RU"/>
              </w:rPr>
              <w:t xml:space="preserve"> </w:t>
            </w:r>
            <w:r w:rsidRPr="0071197A">
              <w:rPr>
                <w:spacing w:val="-1"/>
                <w:sz w:val="24"/>
                <w:lang w:val="ru-RU"/>
              </w:rPr>
              <w:t>помощь</w:t>
            </w:r>
            <w:r w:rsidRPr="0071197A">
              <w:rPr>
                <w:spacing w:val="12"/>
                <w:sz w:val="24"/>
                <w:lang w:val="ru-RU"/>
              </w:rPr>
              <w:t xml:space="preserve"> </w:t>
            </w:r>
            <w:r w:rsidRPr="0071197A">
              <w:rPr>
                <w:spacing w:val="-1"/>
                <w:sz w:val="24"/>
                <w:lang w:val="ru-RU"/>
              </w:rPr>
              <w:t>пожилым,</w:t>
            </w:r>
            <w:r w:rsidRPr="0071197A">
              <w:rPr>
                <w:spacing w:val="11"/>
                <w:sz w:val="24"/>
                <w:lang w:val="ru-RU"/>
              </w:rPr>
              <w:t xml:space="preserve"> </w:t>
            </w:r>
            <w:r w:rsidRPr="0071197A">
              <w:rPr>
                <w:sz w:val="24"/>
                <w:lang w:val="ru-RU"/>
              </w:rPr>
              <w:t>находя</w:t>
            </w:r>
            <w:r w:rsidRPr="0071197A">
              <w:rPr>
                <w:spacing w:val="-1"/>
                <w:sz w:val="24"/>
                <w:lang w:val="ru-RU"/>
              </w:rPr>
              <w:t>щихся</w:t>
            </w:r>
            <w:r w:rsidRPr="0071197A">
              <w:rPr>
                <w:spacing w:val="35"/>
                <w:sz w:val="24"/>
                <w:lang w:val="ru-RU"/>
              </w:rPr>
              <w:t xml:space="preserve"> </w:t>
            </w:r>
            <w:r w:rsidRPr="0071197A">
              <w:rPr>
                <w:sz w:val="24"/>
                <w:lang w:val="ru-RU"/>
              </w:rPr>
              <w:t>в</w:t>
            </w:r>
            <w:r w:rsidRPr="0071197A">
              <w:rPr>
                <w:spacing w:val="35"/>
                <w:sz w:val="24"/>
                <w:lang w:val="ru-RU"/>
              </w:rPr>
              <w:t xml:space="preserve"> </w:t>
            </w:r>
            <w:r w:rsidRPr="0071197A">
              <w:rPr>
                <w:sz w:val="24"/>
                <w:lang w:val="ru-RU"/>
              </w:rPr>
              <w:t>трудной</w:t>
            </w:r>
            <w:r w:rsidRPr="0071197A">
              <w:rPr>
                <w:spacing w:val="36"/>
                <w:sz w:val="24"/>
                <w:lang w:val="ru-RU"/>
              </w:rPr>
              <w:t xml:space="preserve"> </w:t>
            </w:r>
            <w:r w:rsidRPr="0071197A">
              <w:rPr>
                <w:sz w:val="24"/>
                <w:lang w:val="ru-RU"/>
              </w:rPr>
              <w:t>жизненной</w:t>
            </w:r>
            <w:r w:rsidRPr="0071197A">
              <w:rPr>
                <w:spacing w:val="36"/>
                <w:sz w:val="24"/>
                <w:lang w:val="ru-RU"/>
              </w:rPr>
              <w:t xml:space="preserve"> </w:t>
            </w:r>
            <w:r w:rsidRPr="0071197A">
              <w:rPr>
                <w:spacing w:val="-1"/>
                <w:sz w:val="24"/>
                <w:lang w:val="ru-RU"/>
              </w:rPr>
              <w:t>ситуации.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7EAB" w:rsidRPr="0071197A" w:rsidRDefault="00007EAB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01.10.2020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457" w:rsidRDefault="00A5645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Полуянова Н.А., </w:t>
            </w:r>
          </w:p>
          <w:p w:rsidR="00A56457" w:rsidRDefault="00A5645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007EAB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A56457">
              <w:rPr>
                <w:sz w:val="24"/>
                <w:lang w:val="ru-RU"/>
              </w:rPr>
              <w:t>.</w:t>
            </w:r>
          </w:p>
        </w:tc>
      </w:tr>
      <w:tr w:rsidR="00591582" w:rsidRPr="00846FDC" w:rsidTr="00D41D3C">
        <w:trPr>
          <w:gridAfter w:val="3"/>
          <w:wAfter w:w="12660" w:type="dxa"/>
          <w:trHeight w:val="64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Классные часы</w:t>
            </w:r>
          </w:p>
          <w:p w:rsidR="00591582" w:rsidRPr="0071197A" w:rsidRDefault="00591582" w:rsidP="0071197A">
            <w:pPr>
              <w:jc w:val="center"/>
              <w:rPr>
                <w:color w:val="FF0000"/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«Молодежный экстремизм: формы проявления, профилактика».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28.10.20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591582" w:rsidRPr="0071197A" w:rsidRDefault="00A5645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591582" w:rsidRPr="0071197A">
              <w:rPr>
                <w:sz w:val="24"/>
                <w:lang w:val="ru-RU"/>
              </w:rPr>
              <w:t>лассные руководители</w:t>
            </w:r>
          </w:p>
        </w:tc>
      </w:tr>
      <w:tr w:rsidR="00591582" w:rsidRPr="006860A8" w:rsidTr="00D41D3C">
        <w:trPr>
          <w:gridAfter w:val="3"/>
          <w:wAfter w:w="12660" w:type="dxa"/>
          <w:trHeight w:val="69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b/>
                <w:bCs/>
                <w:sz w:val="24"/>
                <w:lang w:val="ru-RU" w:eastAsia="ru-RU"/>
              </w:rPr>
              <w:t xml:space="preserve">Классные часы </w:t>
            </w:r>
            <w:r w:rsidRPr="0071197A">
              <w:rPr>
                <w:sz w:val="24"/>
                <w:lang w:val="ru-RU" w:eastAsia="ru-RU"/>
              </w:rPr>
              <w:t xml:space="preserve">«Разговор о правильном питании», «Правила поведения </w:t>
            </w:r>
            <w:proofErr w:type="gramStart"/>
            <w:r w:rsidRPr="0071197A">
              <w:rPr>
                <w:sz w:val="24"/>
                <w:lang w:val="ru-RU" w:eastAsia="ru-RU"/>
              </w:rPr>
              <w:t>обучающихся</w:t>
            </w:r>
            <w:proofErr w:type="gramEnd"/>
            <w:r w:rsidRPr="0071197A">
              <w:rPr>
                <w:sz w:val="24"/>
                <w:lang w:val="ru-RU" w:eastAsia="ru-RU"/>
              </w:rPr>
              <w:t xml:space="preserve"> в школе».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14.10.20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Полуянова Н.А., </w:t>
            </w:r>
          </w:p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Кремер О.В., </w:t>
            </w:r>
          </w:p>
          <w:p w:rsidR="00591582" w:rsidRPr="0071197A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591582" w:rsidRPr="0071197A">
              <w:rPr>
                <w:sz w:val="24"/>
                <w:lang w:val="ru-RU"/>
              </w:rPr>
              <w:t>лассные руководители</w:t>
            </w:r>
          </w:p>
        </w:tc>
      </w:tr>
      <w:tr w:rsidR="00591582" w:rsidRPr="00846FDC" w:rsidTr="00D41D3C">
        <w:trPr>
          <w:gridAfter w:val="3"/>
          <w:wAfter w:w="12660" w:type="dxa"/>
          <w:trHeight w:val="21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Соревнования по шахматам и шашкам между классными коллективами.</w:t>
            </w:r>
          </w:p>
          <w:p w:rsidR="00591582" w:rsidRPr="0071197A" w:rsidRDefault="00591582" w:rsidP="0071197A">
            <w:pPr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82" w:rsidRPr="0071197A" w:rsidRDefault="00591582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591582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руководители,</w:t>
            </w:r>
          </w:p>
        </w:tc>
      </w:tr>
      <w:tr w:rsidR="00D5129D" w:rsidRPr="00846FDC" w:rsidTr="00D41D3C">
        <w:trPr>
          <w:gridAfter w:val="3"/>
          <w:wAfter w:w="12660" w:type="dxa"/>
          <w:trHeight w:val="117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D5129D" w:rsidP="0071197A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D5129D" w:rsidP="00242C35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FB098A" w:rsidRPr="0071197A" w:rsidRDefault="006860A8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D5129D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  <w:p w:rsidR="00D5129D" w:rsidRPr="0071197A" w:rsidRDefault="00FB098A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4-х классов</w:t>
            </w:r>
          </w:p>
        </w:tc>
      </w:tr>
      <w:tr w:rsidR="00591582" w:rsidRPr="00846FDC" w:rsidTr="00D41D3C">
        <w:trPr>
          <w:gridAfter w:val="3"/>
          <w:wAfter w:w="12660" w:type="dxa"/>
          <w:trHeight w:val="279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bCs/>
                <w:sz w:val="24"/>
                <w:lang w:val="ru-RU"/>
              </w:rPr>
              <w:lastRenderedPageBreak/>
              <w:t>Инструктаж перед каникулами на темы</w:t>
            </w:r>
            <w:r w:rsidRPr="0071197A">
              <w:rPr>
                <w:sz w:val="24"/>
                <w:lang w:val="ru-RU"/>
              </w:rPr>
              <w:t>:</w:t>
            </w:r>
          </w:p>
          <w:p w:rsidR="00591582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«ПДД», «Правила поведения в местах массового пребывания людей», «Осторожно, гололед», «Светоотражающие элементы и удерживающие устройства»; раздача памяток, просмотр видеоматериалов. Профилактические беседы о правилах поведения на водоемах в осенне-зимний период, раздача памяток, просмотр видеоматериалов.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91582" w:rsidRPr="0071197A" w:rsidRDefault="006860A8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</w:t>
            </w:r>
            <w:r w:rsidR="00591582" w:rsidRPr="0071197A">
              <w:rPr>
                <w:sz w:val="24"/>
                <w:lang w:val="ru-RU"/>
              </w:rPr>
              <w:t>лассные руководители</w:t>
            </w:r>
          </w:p>
        </w:tc>
      </w:tr>
      <w:tr w:rsidR="00591582" w:rsidRPr="00846FDC" w:rsidTr="00566B76">
        <w:trPr>
          <w:gridAfter w:val="3"/>
          <w:wAfter w:w="12660" w:type="dxa"/>
          <w:trHeight w:val="13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Сто дорог </w:t>
            </w:r>
            <w:proofErr w:type="gramStart"/>
            <w:r w:rsidRPr="0071197A">
              <w:rPr>
                <w:sz w:val="24"/>
                <w:lang w:val="ru-RU"/>
              </w:rPr>
              <w:t>–о</w:t>
            </w:r>
            <w:proofErr w:type="gramEnd"/>
            <w:r w:rsidRPr="0071197A">
              <w:rPr>
                <w:sz w:val="24"/>
                <w:lang w:val="ru-RU"/>
              </w:rPr>
              <w:t>дна моя (тестирование учащихся по выбору профессии)</w:t>
            </w:r>
          </w:p>
          <w:p w:rsidR="00FB5E45" w:rsidRPr="0071197A" w:rsidRDefault="00591582" w:rsidP="0071197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71197A">
              <w:rPr>
                <w:rFonts w:eastAsia="Courier New"/>
                <w:b/>
                <w:sz w:val="24"/>
                <w:lang w:val="ru-RU" w:eastAsia="ru-RU"/>
              </w:rPr>
              <w:t xml:space="preserve">Единый классный час по теме </w:t>
            </w:r>
            <w:r w:rsidRPr="0071197A">
              <w:rPr>
                <w:b/>
                <w:sz w:val="24"/>
                <w:lang w:val="ru-RU"/>
              </w:rPr>
              <w:t>« Мир профессий»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91582" w:rsidRPr="0071197A" w:rsidRDefault="0059158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1582" w:rsidRPr="0071197A" w:rsidRDefault="00591582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07.10.20</w:t>
            </w:r>
          </w:p>
          <w:p w:rsidR="00FB5E45" w:rsidRPr="0071197A" w:rsidRDefault="00FB5E45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B5E45" w:rsidRPr="0071197A" w:rsidRDefault="00FB5E45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B5E45" w:rsidRPr="0071197A" w:rsidRDefault="00FB5E45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FB5E45" w:rsidRPr="0071197A" w:rsidRDefault="00FB5E45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Иванникова И.М.,</w:t>
            </w:r>
          </w:p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  <w:p w:rsidR="00591582" w:rsidRPr="0071197A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4-х классов.</w:t>
            </w:r>
          </w:p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</w:p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</w:p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</w:p>
          <w:p w:rsidR="00FB5E45" w:rsidRPr="0071197A" w:rsidRDefault="00FB5E45" w:rsidP="00566B76">
            <w:pPr>
              <w:rPr>
                <w:sz w:val="24"/>
                <w:lang w:val="ru-RU"/>
              </w:rPr>
            </w:pPr>
          </w:p>
        </w:tc>
      </w:tr>
      <w:tr w:rsidR="00566B76" w:rsidRPr="00846FDC" w:rsidTr="00D41D3C">
        <w:trPr>
          <w:gridAfter w:val="3"/>
          <w:wAfter w:w="12660" w:type="dxa"/>
          <w:trHeight w:val="537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566B76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Школьная акция «Спорт против наркотиков»</w:t>
            </w:r>
            <w:proofErr w:type="gramStart"/>
            <w:r w:rsidRPr="0071197A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6860A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  <w:r w:rsidR="00566B76" w:rsidRPr="0071197A">
              <w:rPr>
                <w:sz w:val="24"/>
                <w:lang w:val="ru-RU"/>
              </w:rPr>
              <w:t xml:space="preserve"> </w:t>
            </w:r>
          </w:p>
          <w:p w:rsidR="00566B76" w:rsidRPr="0071197A" w:rsidRDefault="006860A8" w:rsidP="006860A8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FB5E45" w:rsidRPr="006860A8" w:rsidTr="00D41D3C">
        <w:trPr>
          <w:gridAfter w:val="3"/>
          <w:wAfter w:w="12660" w:type="dxa"/>
          <w:trHeight w:val="4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  <w:r w:rsidRPr="006860A8">
              <w:rPr>
                <w:sz w:val="24"/>
                <w:lang w:val="ru-RU"/>
              </w:rPr>
              <w:t>Проект «Моя родословная»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5" w:rsidRPr="0071197A" w:rsidRDefault="00FB5E45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FB5E45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6860A8">
              <w:rPr>
                <w:sz w:val="24"/>
                <w:lang w:val="ru-RU"/>
              </w:rPr>
              <w:t xml:space="preserve"> </w:t>
            </w:r>
          </w:p>
          <w:p w:rsidR="00FB5E45" w:rsidRPr="0071197A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3-х классов</w:t>
            </w:r>
          </w:p>
        </w:tc>
      </w:tr>
      <w:tr w:rsidR="00FB5E45" w:rsidRPr="00846FDC" w:rsidTr="00566B76">
        <w:trPr>
          <w:gridAfter w:val="3"/>
          <w:wAfter w:w="12660" w:type="dxa"/>
          <w:trHeight w:val="60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Cs/>
                <w:sz w:val="24"/>
                <w:lang w:val="ru-RU" w:eastAsia="ru-RU"/>
              </w:rPr>
              <w:t xml:space="preserve">Классные часы </w:t>
            </w:r>
            <w:r w:rsidRPr="0071197A">
              <w:rPr>
                <w:b/>
                <w:bCs/>
                <w:sz w:val="24"/>
                <w:lang w:val="ru-RU" w:eastAsia="ru-RU"/>
              </w:rPr>
              <w:t>«Мир без наркотиков»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5" w:rsidRPr="0071197A" w:rsidRDefault="00FB5E45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E45" w:rsidRPr="0071197A" w:rsidRDefault="00FB5E45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28.10.20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B5E45" w:rsidRPr="0071197A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 xml:space="preserve"> </w:t>
            </w:r>
          </w:p>
          <w:p w:rsidR="00FB5E45" w:rsidRPr="0071197A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4-х классов</w:t>
            </w:r>
          </w:p>
        </w:tc>
      </w:tr>
      <w:tr w:rsidR="00566B76" w:rsidRPr="00846FDC" w:rsidTr="00D41D3C">
        <w:trPr>
          <w:gridAfter w:val="3"/>
          <w:wAfter w:w="12660" w:type="dxa"/>
          <w:trHeight w:val="213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Default="00566B76" w:rsidP="0071197A">
            <w:pPr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Родительские собрания </w:t>
            </w:r>
            <w:proofErr w:type="gramStart"/>
            <w:r>
              <w:rPr>
                <w:bCs/>
                <w:sz w:val="24"/>
                <w:lang w:val="ru-RU" w:eastAsia="ru-RU"/>
              </w:rPr>
              <w:t>за</w:t>
            </w:r>
            <w:proofErr w:type="gramEnd"/>
            <w:r>
              <w:rPr>
                <w:bCs/>
                <w:sz w:val="24"/>
                <w:lang w:val="ru-RU" w:eastAsia="ru-RU"/>
              </w:rPr>
              <w:t xml:space="preserve"> </w:t>
            </w:r>
          </w:p>
          <w:p w:rsidR="00566B76" w:rsidRPr="0071197A" w:rsidRDefault="00566B76" w:rsidP="0071197A">
            <w:pPr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1-четверть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С.26.10.21-30.10.20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66B76" w:rsidRPr="0071197A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566B76" w:rsidRPr="0071197A">
              <w:rPr>
                <w:sz w:val="24"/>
                <w:lang w:val="ru-RU"/>
              </w:rPr>
              <w:t>лассные руководители</w:t>
            </w:r>
          </w:p>
        </w:tc>
      </w:tr>
      <w:tr w:rsidR="00FB5E45" w:rsidRPr="00846FDC" w:rsidTr="00D41D3C">
        <w:trPr>
          <w:gridAfter w:val="3"/>
          <w:wAfter w:w="12660" w:type="dxa"/>
          <w:trHeight w:val="660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45" w:rsidRPr="0071197A" w:rsidRDefault="00FB5E45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Ноябрь</w:t>
            </w:r>
          </w:p>
          <w:p w:rsidR="00FB5E45" w:rsidRPr="0071197A" w:rsidRDefault="00FB5E45" w:rsidP="00242C3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 w:eastAsia="ru-RU"/>
              </w:rPr>
              <w:t>Месячник</w:t>
            </w: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толерантности</w:t>
            </w:r>
          </w:p>
          <w:p w:rsidR="00FB5E45" w:rsidRPr="0071197A" w:rsidRDefault="00FB5E45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 xml:space="preserve">Месячник </w:t>
            </w:r>
            <w:proofErr w:type="spellStart"/>
            <w:r w:rsidRPr="0071197A">
              <w:rPr>
                <w:b/>
                <w:i/>
                <w:sz w:val="24"/>
                <w:lang w:val="ru-RU" w:eastAsia="ru-RU"/>
              </w:rPr>
              <w:t>профориентационной</w:t>
            </w:r>
            <w:proofErr w:type="spellEnd"/>
            <w:r w:rsidRPr="0071197A">
              <w:rPr>
                <w:b/>
                <w:i/>
                <w:sz w:val="24"/>
                <w:lang w:val="ru-RU" w:eastAsia="ru-RU"/>
              </w:rPr>
              <w:t xml:space="preserve"> работы «Мир профессий»</w:t>
            </w:r>
          </w:p>
          <w:p w:rsidR="00FB5E45" w:rsidRPr="0071197A" w:rsidRDefault="00FB5E45" w:rsidP="00242C35">
            <w:pPr>
              <w:jc w:val="center"/>
              <w:rPr>
                <w:sz w:val="24"/>
                <w:lang w:val="ru-RU"/>
              </w:rPr>
            </w:pPr>
          </w:p>
        </w:tc>
      </w:tr>
      <w:tr w:rsidR="00D5129D" w:rsidRPr="00846FDC" w:rsidTr="00D41D3C">
        <w:trPr>
          <w:gridAfter w:val="3"/>
          <w:wAfter w:w="12660" w:type="dxa"/>
          <w:trHeight w:val="52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4B3EE6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День народного единства-4 ноября (классные часы)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4B3EE6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29D" w:rsidRPr="0071197A" w:rsidRDefault="004B3EE6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CB0341" w:rsidRPr="0071197A" w:rsidRDefault="00CB0341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A113A" w:rsidRPr="00846FDC" w:rsidTr="00D41D3C">
        <w:trPr>
          <w:gridAfter w:val="3"/>
          <w:wAfter w:w="12660" w:type="dxa"/>
          <w:trHeight w:val="7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Декада против жестокого обращения и суицида.</w:t>
            </w:r>
          </w:p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часы «</w:t>
            </w:r>
            <w:proofErr w:type="gramStart"/>
            <w:r w:rsidRPr="0071197A">
              <w:rPr>
                <w:sz w:val="24"/>
                <w:lang w:val="ru-RU"/>
              </w:rPr>
              <w:t>Вся</w:t>
            </w:r>
            <w:proofErr w:type="gramEnd"/>
            <w:r w:rsidRPr="0071197A">
              <w:rPr>
                <w:sz w:val="24"/>
                <w:lang w:val="ru-RU"/>
              </w:rPr>
              <w:t xml:space="preserve"> правда о суициде»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11.11.20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6860A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BA113A" w:rsidRPr="0071197A">
              <w:rPr>
                <w:sz w:val="24"/>
                <w:lang w:val="ru-RU"/>
              </w:rPr>
              <w:t xml:space="preserve">, </w:t>
            </w:r>
          </w:p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классные руководители, </w:t>
            </w:r>
            <w:r w:rsidR="006860A8">
              <w:rPr>
                <w:sz w:val="24"/>
                <w:lang w:val="ru-RU"/>
              </w:rPr>
              <w:t>Иванникова И.М.</w:t>
            </w:r>
          </w:p>
        </w:tc>
      </w:tr>
      <w:tr w:rsidR="00BA113A" w:rsidRPr="00846FDC" w:rsidTr="00D41D3C">
        <w:trPr>
          <w:gridAfter w:val="3"/>
          <w:wAfter w:w="12660" w:type="dxa"/>
          <w:trHeight w:val="18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A8" w:rsidRDefault="00BA113A" w:rsidP="0071197A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 xml:space="preserve">Профилактические мероприятия против экстремизма и терроризма. </w:t>
            </w:r>
          </w:p>
          <w:p w:rsidR="00BA113A" w:rsidRPr="008D6990" w:rsidRDefault="00BA113A" w:rsidP="006860A8">
            <w:pPr>
              <w:jc w:val="center"/>
              <w:rPr>
                <w:b/>
                <w:sz w:val="24"/>
                <w:lang w:val="ru-RU" w:eastAsia="ru-RU"/>
              </w:rPr>
            </w:pPr>
            <w:r w:rsidRPr="008D6990">
              <w:rPr>
                <w:b/>
                <w:sz w:val="24"/>
                <w:lang w:val="ru-RU" w:eastAsia="ru-RU"/>
              </w:rPr>
              <w:t>Праздник</w:t>
            </w:r>
            <w:proofErr w:type="gramStart"/>
            <w:r w:rsidRPr="008D6990">
              <w:rPr>
                <w:b/>
                <w:sz w:val="24"/>
                <w:lang w:val="ru-RU" w:eastAsia="ru-RU"/>
              </w:rPr>
              <w:t>«Т</w:t>
            </w:r>
            <w:proofErr w:type="gramEnd"/>
            <w:r w:rsidRPr="008D6990">
              <w:rPr>
                <w:b/>
                <w:sz w:val="24"/>
                <w:lang w:val="ru-RU" w:eastAsia="ru-RU"/>
              </w:rPr>
              <w:t>радиции и обычаи моей семьи»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22.11.20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BA113A" w:rsidRPr="0071197A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 xml:space="preserve"> </w:t>
            </w:r>
          </w:p>
          <w:p w:rsidR="00BA113A" w:rsidRPr="0071197A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3-х классов</w:t>
            </w:r>
          </w:p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</w:p>
        </w:tc>
      </w:tr>
      <w:tr w:rsidR="00CB0341" w:rsidRPr="00846FDC" w:rsidTr="00D41D3C">
        <w:trPr>
          <w:gridAfter w:val="3"/>
          <w:wAfter w:w="12660" w:type="dxa"/>
          <w:trHeight w:val="227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CB0341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Cs/>
                <w:sz w:val="24"/>
                <w:lang w:val="ru-RU"/>
              </w:rPr>
              <w:t>Россией»</w:t>
            </w:r>
            <w:r w:rsidR="00BA113A" w:rsidRPr="0071197A">
              <w:rPr>
                <w:sz w:val="24"/>
                <w:lang w:val="ru-RU" w:eastAsia="ru-RU"/>
              </w:rPr>
              <w:t xml:space="preserve"> День Матери:</w:t>
            </w:r>
          </w:p>
          <w:p w:rsidR="00BA113A" w:rsidRPr="0071197A" w:rsidRDefault="00BA113A" w:rsidP="0071197A">
            <w:pPr>
              <w:widowControl/>
              <w:numPr>
                <w:ilvl w:val="0"/>
                <w:numId w:val="6"/>
              </w:numPr>
              <w:suppressAutoHyphens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Культурно-массовые мероприятия в классах с участием родителей, бабушек.</w:t>
            </w:r>
          </w:p>
          <w:p w:rsidR="00CB0341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Конкурс на лучшую поздравительную открытку маме.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341" w:rsidRPr="0071197A" w:rsidRDefault="00CB0341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0341" w:rsidRPr="0071197A" w:rsidRDefault="00BA113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</w:t>
            </w:r>
            <w:r w:rsidR="00CB0341"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.11.20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CB0341" w:rsidRPr="0071197A" w:rsidRDefault="00BA113A" w:rsidP="008D6990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4B3EE6" w:rsidRPr="00A56457" w:rsidTr="00D41D3C">
        <w:trPr>
          <w:gridAfter w:val="3"/>
          <w:wAfter w:w="12660" w:type="dxa"/>
          <w:trHeight w:val="187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lastRenderedPageBreak/>
              <w:t>1</w:t>
            </w:r>
            <w:r w:rsidRPr="0071197A">
              <w:rPr>
                <w:b/>
                <w:sz w:val="24"/>
                <w:lang w:val="ru-RU"/>
              </w:rPr>
              <w:t>.18 ноября</w:t>
            </w:r>
            <w:r w:rsidRPr="0071197A">
              <w:rPr>
                <w:sz w:val="24"/>
                <w:lang w:val="ru-RU"/>
              </w:rPr>
              <w:t xml:space="preserve"> «День памяти жертв ДТП», выступление агитбригады ЮИД, запуск белых шаров.</w:t>
            </w:r>
          </w:p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2. Конкурс рисунков, плакатов ко Дню памяти жертв ДТП</w:t>
            </w:r>
          </w:p>
          <w:p w:rsidR="004B3EE6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3. Конкурс на лучшую новогоднюю поделку «Дорожный знак на новогодней елке»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3EE6" w:rsidRPr="0071197A" w:rsidRDefault="00BA113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18.11.20</w:t>
            </w:r>
          </w:p>
          <w:p w:rsidR="00BA113A" w:rsidRPr="0071197A" w:rsidRDefault="00BA113A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BA113A" w:rsidRPr="0071197A" w:rsidRDefault="00BA113A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4B3EE6" w:rsidRPr="0071197A" w:rsidRDefault="00BA113A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05.11.20-10.11.20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8D6990" w:rsidRDefault="00BA113A" w:rsidP="008D6990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8D6990">
              <w:rPr>
                <w:sz w:val="24"/>
                <w:lang w:val="ru-RU"/>
              </w:rPr>
              <w:t xml:space="preserve">, </w:t>
            </w:r>
          </w:p>
          <w:p w:rsidR="004B3EE6" w:rsidRPr="0071197A" w:rsidRDefault="008D6990" w:rsidP="008D6990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BA113A" w:rsidRPr="0098416C" w:rsidTr="00D41D3C">
        <w:trPr>
          <w:gridAfter w:val="3"/>
          <w:wAfter w:w="12660" w:type="dxa"/>
          <w:trHeight w:val="63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Классные часы «В здоровом теле – здоровый дух».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14.11.20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990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8D6990">
              <w:rPr>
                <w:sz w:val="24"/>
                <w:lang w:val="ru-RU"/>
              </w:rPr>
              <w:t xml:space="preserve"> </w:t>
            </w:r>
          </w:p>
          <w:p w:rsidR="00BA113A" w:rsidRPr="0071197A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2-х классов</w:t>
            </w:r>
          </w:p>
        </w:tc>
      </w:tr>
      <w:tr w:rsidR="00BA113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Урок – беседа в начальных классах «Вредные привычки» совместно с психологом.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r w:rsidR="008D699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Иванникова И.М.</w:t>
            </w:r>
          </w:p>
        </w:tc>
      </w:tr>
      <w:tr w:rsidR="00BA113A" w:rsidRPr="00846FDC" w:rsidTr="00D41D3C">
        <w:trPr>
          <w:gridAfter w:val="3"/>
          <w:wAfter w:w="12660" w:type="dxa"/>
          <w:trHeight w:val="106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widowControl/>
              <w:wordWrap/>
              <w:autoSpaceDE/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71197A">
              <w:rPr>
                <w:sz w:val="24"/>
                <w:shd w:val="clear" w:color="auto" w:fill="FFFFFF"/>
                <w:lang w:val="ru-RU"/>
              </w:rPr>
              <w:t xml:space="preserve">Республиканский конкурс рисунков, плакатов «Я </w:t>
            </w:r>
            <w:proofErr w:type="gramStart"/>
            <w:r w:rsidRPr="0071197A">
              <w:rPr>
                <w:sz w:val="24"/>
                <w:shd w:val="clear" w:color="auto" w:fill="FFFFFF"/>
                <w:lang w:val="ru-RU"/>
              </w:rPr>
              <w:t>-п</w:t>
            </w:r>
            <w:proofErr w:type="gramEnd"/>
            <w:r w:rsidRPr="0071197A">
              <w:rPr>
                <w:sz w:val="24"/>
                <w:shd w:val="clear" w:color="auto" w:fill="FFFFFF"/>
                <w:lang w:val="ru-RU"/>
              </w:rPr>
              <w:t>ротив коррупции», логотипов «Стоп коррупция»</w:t>
            </w:r>
          </w:p>
          <w:p w:rsidR="005C73EC" w:rsidRPr="0071197A" w:rsidRDefault="005C73EC" w:rsidP="0071197A">
            <w:pPr>
              <w:widowControl/>
              <w:wordWrap/>
              <w:autoSpaceDE/>
              <w:jc w:val="center"/>
              <w:rPr>
                <w:sz w:val="24"/>
                <w:shd w:val="clear" w:color="auto" w:fill="FFFFFF"/>
                <w:lang w:val="ru-RU"/>
              </w:rPr>
            </w:pPr>
          </w:p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Неделя толерантности</w:t>
            </w:r>
          </w:p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Классный час: Урок дружбы «Добрый поступок украшает человека» -18.11.19</w:t>
            </w:r>
          </w:p>
          <w:p w:rsidR="005C73EC" w:rsidRPr="0071197A" w:rsidRDefault="005C73EC" w:rsidP="0071197A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5C73EC" w:rsidRPr="0071197A" w:rsidRDefault="005C73EC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C73EC" w:rsidRPr="0071197A" w:rsidRDefault="005C73EC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C73EC" w:rsidRPr="0071197A" w:rsidRDefault="005C73EC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5C73E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</w:t>
            </w:r>
            <w:r w:rsidR="00BA113A"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оябрь</w:t>
            </w:r>
          </w:p>
          <w:p w:rsidR="005C73EC" w:rsidRPr="0071197A" w:rsidRDefault="005C73E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C73EC" w:rsidRPr="0071197A" w:rsidRDefault="005C73E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5C73EC" w:rsidRPr="0071197A" w:rsidRDefault="005C73EC" w:rsidP="00242C35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14.11.20-18.11.20</w:t>
            </w:r>
          </w:p>
          <w:p w:rsidR="005C73EC" w:rsidRPr="0071197A" w:rsidRDefault="005C73EC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5C73EC" w:rsidRPr="0071197A" w:rsidRDefault="005C73EC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5C73EC" w:rsidRPr="0071197A" w:rsidRDefault="005C73EC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Кремер О.В.,</w:t>
            </w:r>
          </w:p>
          <w:p w:rsidR="008D6990" w:rsidRDefault="008D6990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к</w:t>
            </w:r>
            <w:r w:rsidR="00BA113A" w:rsidRPr="0071197A">
              <w:rPr>
                <w:sz w:val="24"/>
                <w:shd w:val="clear" w:color="auto" w:fill="FFFFFF"/>
                <w:lang w:val="ru-RU"/>
              </w:rPr>
              <w:t>лассные руководители</w:t>
            </w:r>
            <w:r>
              <w:rPr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BA113A" w:rsidRPr="0071197A" w:rsidRDefault="008D6990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4-х классов</w:t>
            </w:r>
            <w:r w:rsidR="00BA113A" w:rsidRPr="0071197A">
              <w:rPr>
                <w:sz w:val="24"/>
                <w:shd w:val="clear" w:color="auto" w:fill="FFFFFF"/>
                <w:lang w:val="ru-RU"/>
              </w:rPr>
              <w:t xml:space="preserve">, </w:t>
            </w:r>
          </w:p>
          <w:p w:rsidR="005C73EC" w:rsidRPr="0071197A" w:rsidRDefault="005C73EC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</w:p>
          <w:p w:rsidR="005C73EC" w:rsidRPr="0071197A" w:rsidRDefault="005C73EC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</w:p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</w:p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8D6990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8D6990">
              <w:rPr>
                <w:sz w:val="24"/>
                <w:lang w:val="ru-RU"/>
              </w:rPr>
              <w:t xml:space="preserve"> </w:t>
            </w:r>
          </w:p>
          <w:p w:rsidR="005C73EC" w:rsidRPr="0071197A" w:rsidRDefault="008D6990" w:rsidP="0071197A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3-х классов</w:t>
            </w:r>
            <w:r w:rsidR="005C73EC" w:rsidRPr="0071197A">
              <w:rPr>
                <w:sz w:val="24"/>
                <w:lang w:val="ru-RU"/>
              </w:rPr>
              <w:t>.</w:t>
            </w:r>
          </w:p>
        </w:tc>
      </w:tr>
      <w:tr w:rsidR="005C73EC" w:rsidRPr="00846FDC" w:rsidTr="00D41D3C">
        <w:trPr>
          <w:gridAfter w:val="3"/>
          <w:wAfter w:w="12660" w:type="dxa"/>
          <w:trHeight w:val="67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Акция «И я помогаю».</w:t>
            </w:r>
          </w:p>
          <w:p w:rsidR="005C73EC" w:rsidRPr="0071197A" w:rsidRDefault="005C73EC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71197A">
              <w:rPr>
                <w:b/>
                <w:bCs/>
                <w:color w:val="800000"/>
                <w:sz w:val="24"/>
                <w:lang w:val="ru-RU" w:eastAsia="ru-RU"/>
              </w:rPr>
              <w:t>16 ноября – Международный день</w:t>
            </w:r>
            <w:r w:rsidRPr="0071197A">
              <w:rPr>
                <w:sz w:val="24"/>
                <w:lang w:val="ru-RU" w:eastAsia="ru-RU"/>
              </w:rPr>
              <w:t xml:space="preserve"> терпимости (толерантности).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16.11.20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5C73EC" w:rsidRPr="0071197A">
              <w:rPr>
                <w:sz w:val="24"/>
                <w:lang w:val="ru-RU"/>
              </w:rPr>
              <w:t xml:space="preserve">, </w:t>
            </w:r>
          </w:p>
          <w:p w:rsidR="005C73EC" w:rsidRPr="0071197A" w:rsidRDefault="005C73EC" w:rsidP="0071197A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руководители.</w:t>
            </w:r>
          </w:p>
        </w:tc>
      </w:tr>
      <w:tr w:rsidR="005C73EC" w:rsidRPr="00846FDC" w:rsidTr="00D41D3C">
        <w:trPr>
          <w:gridAfter w:val="3"/>
          <w:wAfter w:w="12660" w:type="dxa"/>
          <w:trHeight w:val="94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bCs/>
                <w:sz w:val="24"/>
                <w:lang w:val="ru-RU"/>
              </w:rPr>
              <w:t>Декада правового воспитания:</w:t>
            </w:r>
          </w:p>
          <w:p w:rsidR="005C73EC" w:rsidRPr="0071197A" w:rsidRDefault="005C73EC" w:rsidP="0071197A">
            <w:pPr>
              <w:widowControl/>
              <w:suppressAutoHyphens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1.Тематические классные часы.</w:t>
            </w:r>
          </w:p>
          <w:p w:rsidR="005C73EC" w:rsidRPr="0071197A" w:rsidRDefault="005C73EC" w:rsidP="0071197A">
            <w:pPr>
              <w:jc w:val="center"/>
              <w:rPr>
                <w:sz w:val="24"/>
                <w:lang w:val="ru-RU" w:eastAsia="ru-RU"/>
              </w:rPr>
            </w:pPr>
            <w:proofErr w:type="spellStart"/>
            <w:r w:rsidRPr="0071197A">
              <w:rPr>
                <w:sz w:val="24"/>
                <w:lang w:val="ru-RU"/>
              </w:rPr>
              <w:t>Видеоуроки</w:t>
            </w:r>
            <w:proofErr w:type="spellEnd"/>
            <w:r w:rsidRPr="0071197A">
              <w:rPr>
                <w:sz w:val="24"/>
                <w:lang w:val="ru-RU"/>
              </w:rPr>
              <w:t xml:space="preserve"> по правовому воспитанию «Права и обязанности подростков».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ноябрь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C73EC" w:rsidRPr="0071197A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Иванникова И.М.</w:t>
            </w:r>
          </w:p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</w:p>
        </w:tc>
      </w:tr>
      <w:tr w:rsidR="005C73EC" w:rsidRPr="00846FDC" w:rsidTr="00D41D3C">
        <w:trPr>
          <w:gridAfter w:val="3"/>
          <w:wAfter w:w="12660" w:type="dxa"/>
          <w:trHeight w:val="190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242C35">
            <w:pPr>
              <w:jc w:val="center"/>
              <w:rPr>
                <w:b/>
                <w:i/>
                <w:sz w:val="24"/>
                <w:lang w:val="ru-RU" w:eastAsia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>Декабрь</w:t>
            </w:r>
          </w:p>
          <w:p w:rsidR="005C73EC" w:rsidRPr="0071197A" w:rsidRDefault="005C73EC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>Месячник охраны здоровья, профилактики вредных привычек  и профилактики асоциальных явлений  «Здоровое поколение»</w:t>
            </w:r>
          </w:p>
        </w:tc>
      </w:tr>
      <w:tr w:rsidR="00BA113A" w:rsidRPr="00846FDC" w:rsidTr="00D41D3C">
        <w:trPr>
          <w:gridAfter w:val="3"/>
          <w:wAfter w:w="12660" w:type="dxa"/>
          <w:trHeight w:val="150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Праздник Нового года. Дискотека и новогоднее представление.</w:t>
            </w:r>
          </w:p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Конкурсы:  «Новогодняя игрушка своими руками», «Лучший новогодний коллаж», «Самый празднично оформленный кабинет»</w:t>
            </w:r>
          </w:p>
          <w:p w:rsidR="00BA113A" w:rsidRPr="0071197A" w:rsidRDefault="00BA113A" w:rsidP="0071197A">
            <w:pPr>
              <w:widowControl/>
              <w:wordWrap/>
              <w:autoSpaceDE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5C73E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27.12.20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5C73EC" w:rsidRPr="0071197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br/>
              <w:t>Темирова Д.Р.</w:t>
            </w:r>
          </w:p>
          <w:p w:rsidR="00BA113A" w:rsidRPr="0071197A" w:rsidRDefault="00BA113A" w:rsidP="0071197A">
            <w:pPr>
              <w:jc w:val="center"/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5C73EC" w:rsidRPr="00846FDC" w:rsidTr="00D41D3C">
        <w:trPr>
          <w:gridAfter w:val="3"/>
          <w:wAfter w:w="12660" w:type="dxa"/>
          <w:trHeight w:val="8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shd w:val="clear" w:color="auto" w:fill="FFFFFF"/>
                <w:lang w:val="ru-RU"/>
              </w:rPr>
              <w:t>«Сенатская елка». Елка мэра. Посещение дельфинария детьми льготной категории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990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Н.А,</w:t>
            </w:r>
          </w:p>
          <w:p w:rsidR="005C73EC" w:rsidRPr="0071197A" w:rsidRDefault="008D6990" w:rsidP="008D6990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</w:t>
            </w:r>
            <w:r w:rsidR="005C73EC" w:rsidRPr="008D6990">
              <w:rPr>
                <w:sz w:val="24"/>
                <w:lang w:val="ru-RU"/>
              </w:rPr>
              <w:t>лассные руководители</w:t>
            </w:r>
          </w:p>
        </w:tc>
      </w:tr>
      <w:tr w:rsidR="00BA113A" w:rsidRPr="00846FDC" w:rsidTr="00D41D3C">
        <w:trPr>
          <w:gridAfter w:val="3"/>
          <w:wAfter w:w="12660" w:type="dxa"/>
          <w:trHeight w:val="54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71197A">
              <w:rPr>
                <w:sz w:val="24"/>
              </w:rPr>
              <w:t>День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неизвестного</w:t>
            </w:r>
            <w:proofErr w:type="spellEnd"/>
            <w:r w:rsidRPr="0071197A">
              <w:rPr>
                <w:sz w:val="24"/>
              </w:rPr>
              <w:t xml:space="preserve"> солдата</w:t>
            </w:r>
            <w:r w:rsidRPr="0071197A">
              <w:rPr>
                <w:color w:val="FF0000"/>
                <w:sz w:val="24"/>
              </w:rPr>
              <w:t xml:space="preserve">.-03.12.2019 </w:t>
            </w:r>
            <w:r w:rsidRPr="0071197A">
              <w:rPr>
                <w:sz w:val="24"/>
              </w:rPr>
              <w:t>–</w:t>
            </w:r>
            <w:proofErr w:type="spellStart"/>
            <w:r w:rsidRPr="0071197A">
              <w:rPr>
                <w:sz w:val="24"/>
              </w:rPr>
              <w:t>линейка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BA113A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5C73E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03.12.20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113A" w:rsidRPr="0071197A" w:rsidRDefault="005C73EC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71197A">
              <w:rPr>
                <w:sz w:val="24"/>
                <w:lang w:val="ru-RU"/>
              </w:rPr>
              <w:t>Вайло</w:t>
            </w:r>
            <w:proofErr w:type="spellEnd"/>
            <w:r w:rsidRPr="0071197A">
              <w:rPr>
                <w:sz w:val="24"/>
                <w:lang w:val="ru-RU"/>
              </w:rPr>
              <w:t xml:space="preserve"> Ю.В.,</w:t>
            </w:r>
            <w:r w:rsidR="008D6990">
              <w:rPr>
                <w:sz w:val="24"/>
                <w:lang w:val="ru-RU"/>
              </w:rPr>
              <w:t xml:space="preserve"> </w:t>
            </w:r>
            <w:proofErr w:type="spellStart"/>
            <w:r w:rsidRPr="0071197A">
              <w:rPr>
                <w:sz w:val="24"/>
                <w:lang w:val="ru-RU"/>
              </w:rPr>
              <w:t>ЯрошкоЛ.Н</w:t>
            </w:r>
            <w:proofErr w:type="spellEnd"/>
            <w:r w:rsidRPr="0071197A">
              <w:rPr>
                <w:sz w:val="24"/>
                <w:lang w:val="ru-RU"/>
              </w:rPr>
              <w:t>.</w:t>
            </w:r>
          </w:p>
        </w:tc>
      </w:tr>
      <w:tr w:rsidR="005C73EC" w:rsidRPr="005C73EC" w:rsidTr="00D41D3C">
        <w:trPr>
          <w:gridAfter w:val="3"/>
          <w:wAfter w:w="12660" w:type="dxa"/>
          <w:trHeight w:val="1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shd w:val="clear" w:color="auto" w:fill="FFFFFF"/>
                <w:lang w:val="ru-RU"/>
              </w:rPr>
              <w:t xml:space="preserve">Библиотечный урок </w:t>
            </w:r>
            <w:proofErr w:type="gramStart"/>
            <w:r w:rsidRPr="0071197A">
              <w:rPr>
                <w:b/>
                <w:i/>
                <w:sz w:val="24"/>
                <w:shd w:val="clear" w:color="auto" w:fill="FFFFFF"/>
                <w:lang w:val="ru-RU"/>
              </w:rPr>
              <w:t>-</w:t>
            </w:r>
            <w:r w:rsidRPr="0071197A">
              <w:rPr>
                <w:sz w:val="24"/>
                <w:lang w:val="ru-RU"/>
              </w:rPr>
              <w:t>Д</w:t>
            </w:r>
            <w:proofErr w:type="gramEnd"/>
            <w:r w:rsidRPr="0071197A">
              <w:rPr>
                <w:sz w:val="24"/>
                <w:lang w:val="ru-RU"/>
              </w:rPr>
              <w:t xml:space="preserve">ень контрнаступления советских </w:t>
            </w:r>
            <w:r w:rsidRPr="0071197A">
              <w:rPr>
                <w:sz w:val="24"/>
                <w:lang w:val="ru-RU"/>
              </w:rPr>
              <w:lastRenderedPageBreak/>
              <w:t>войск в битве под Москвой.</w:t>
            </w:r>
          </w:p>
          <w:p w:rsidR="005C73EC" w:rsidRPr="0071197A" w:rsidRDefault="005C73EC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5C73EC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05.12.20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EC" w:rsidRPr="0071197A" w:rsidRDefault="008D6990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Ю.В.</w:t>
            </w:r>
          </w:p>
        </w:tc>
      </w:tr>
      <w:tr w:rsidR="005C73EC" w:rsidRPr="00A56457" w:rsidTr="00D41D3C">
        <w:trPr>
          <w:gridAfter w:val="3"/>
          <w:wAfter w:w="12660" w:type="dxa"/>
          <w:trHeight w:val="52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5C73E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lastRenderedPageBreak/>
              <w:t xml:space="preserve">Классный час: «Мы – Россияне!», </w:t>
            </w:r>
            <w:proofErr w:type="gramStart"/>
            <w:r w:rsidRPr="0071197A">
              <w:rPr>
                <w:b/>
                <w:sz w:val="24"/>
                <w:lang w:val="ru-RU"/>
              </w:rPr>
              <w:t>посвященный</w:t>
            </w:r>
            <w:proofErr w:type="gramEnd"/>
            <w:r w:rsidRPr="0071197A">
              <w:rPr>
                <w:b/>
                <w:sz w:val="24"/>
                <w:lang w:val="ru-RU"/>
              </w:rPr>
              <w:t xml:space="preserve"> Дню </w:t>
            </w:r>
            <w:proofErr w:type="spellStart"/>
            <w:r w:rsidRPr="0071197A">
              <w:rPr>
                <w:b/>
                <w:sz w:val="24"/>
              </w:rPr>
              <w:t>Конституции</w:t>
            </w:r>
            <w:proofErr w:type="spellEnd"/>
            <w:r w:rsidRPr="0071197A">
              <w:rPr>
                <w:b/>
                <w:sz w:val="24"/>
              </w:rPr>
              <w:t xml:space="preserve"> РФ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73EC" w:rsidRPr="0071197A" w:rsidRDefault="005C73E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12.12.20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71197A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8D6990" w:rsidRDefault="008D6990" w:rsidP="0071197A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8D6990" w:rsidRDefault="005C73EC" w:rsidP="0071197A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</w:t>
            </w:r>
            <w:r w:rsidR="008D6990">
              <w:rPr>
                <w:sz w:val="24"/>
                <w:lang w:val="ru-RU"/>
              </w:rPr>
              <w:t xml:space="preserve"> </w:t>
            </w:r>
          </w:p>
          <w:p w:rsidR="005C73EC" w:rsidRPr="0071197A" w:rsidRDefault="008D6990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4-х классов.</w:t>
            </w:r>
          </w:p>
        </w:tc>
      </w:tr>
      <w:tr w:rsidR="00C622BF" w:rsidRPr="00846FDC" w:rsidTr="00D41D3C">
        <w:trPr>
          <w:gridAfter w:val="3"/>
          <w:wAfter w:w="12660" w:type="dxa"/>
          <w:trHeight w:val="4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Выставки рисунков, фотографий и поделок «Вместе мы умеем…»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  <w:r w:rsidR="00C622BF" w:rsidRPr="0071197A">
              <w:rPr>
                <w:sz w:val="24"/>
                <w:lang w:val="ru-RU"/>
              </w:rPr>
              <w:t xml:space="preserve"> </w:t>
            </w:r>
          </w:p>
          <w:p w:rsidR="00C622BF" w:rsidRPr="0071197A" w:rsidRDefault="00C622BF" w:rsidP="008D6990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622BF" w:rsidRPr="00846FDC" w:rsidTr="00D41D3C">
        <w:trPr>
          <w:gridAfter w:val="3"/>
          <w:wAfter w:w="12660" w:type="dxa"/>
          <w:trHeight w:val="1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 w:rsidRPr="0071197A">
              <w:rPr>
                <w:sz w:val="24"/>
                <w:lang w:val="ru-RU"/>
              </w:rPr>
              <w:t>Фотоколлажи</w:t>
            </w:r>
            <w:proofErr w:type="spellEnd"/>
            <w:r w:rsidRPr="0071197A">
              <w:rPr>
                <w:sz w:val="24"/>
                <w:lang w:val="ru-RU"/>
              </w:rPr>
              <w:t xml:space="preserve"> и рисунки «Красота природы Крыма»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BF" w:rsidRPr="0071197A" w:rsidRDefault="00C622BF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C622BF" w:rsidRPr="0071197A">
              <w:rPr>
                <w:sz w:val="24"/>
                <w:lang w:val="ru-RU"/>
              </w:rPr>
              <w:t xml:space="preserve">, </w:t>
            </w:r>
          </w:p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классные руководители, </w:t>
            </w:r>
            <w:r w:rsidR="008D6990">
              <w:rPr>
                <w:sz w:val="24"/>
                <w:lang w:val="ru-RU"/>
              </w:rPr>
              <w:t>Реброва Е.П.</w:t>
            </w:r>
          </w:p>
        </w:tc>
      </w:tr>
      <w:tr w:rsidR="00C622BF" w:rsidRPr="00846FDC" w:rsidTr="00D41D3C">
        <w:trPr>
          <w:gridAfter w:val="3"/>
          <w:wAfter w:w="12660" w:type="dxa"/>
          <w:trHeight w:val="49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Рисунки «Сохраним елочку»</w:t>
            </w:r>
          </w:p>
          <w:p w:rsidR="00C622BF" w:rsidRPr="0071197A" w:rsidRDefault="00C622BF" w:rsidP="0071197A">
            <w:pPr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990" w:rsidRDefault="008D6990" w:rsidP="008D699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C622BF" w:rsidRPr="008D6990" w:rsidRDefault="00C622BF" w:rsidP="008D6990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C622BF" w:rsidRPr="00846FDC" w:rsidTr="00D41D3C">
        <w:trPr>
          <w:gridAfter w:val="3"/>
          <w:wAfter w:w="12660" w:type="dxa"/>
          <w:trHeight w:val="70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Классные часы «Пиротехника и последствия шалости с пиротехникой»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13.12.20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5E8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8D6990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C622BF" w:rsidRPr="0071197A" w:rsidRDefault="008D699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Реброва Е.П.</w:t>
            </w:r>
          </w:p>
        </w:tc>
      </w:tr>
      <w:tr w:rsidR="00C622BF" w:rsidRPr="00A56457" w:rsidTr="00D41D3C">
        <w:trPr>
          <w:gridAfter w:val="3"/>
          <w:wAfter w:w="12660" w:type="dxa"/>
          <w:trHeight w:val="277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1.</w:t>
            </w:r>
            <w:r w:rsidRPr="0071197A">
              <w:rPr>
                <w:b/>
                <w:bCs/>
                <w:sz w:val="24"/>
                <w:lang w:val="ru-RU"/>
              </w:rPr>
              <w:t>Урок – инструктаж перед каникулами на темы</w:t>
            </w:r>
            <w:r w:rsidRPr="0071197A">
              <w:rPr>
                <w:sz w:val="24"/>
                <w:lang w:val="ru-RU"/>
              </w:rPr>
              <w:t>:</w:t>
            </w:r>
          </w:p>
          <w:p w:rsidR="00C622BF" w:rsidRPr="0071197A" w:rsidRDefault="00C622BF" w:rsidP="0071197A">
            <w:pPr>
              <w:jc w:val="center"/>
              <w:rPr>
                <w:b/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«БДД в зимний период», «Осторожно, гололед!», «Светоотражающие элементы и удерживающие устройства», «Температурный режим посещения школы в зимний период» с просмотром видеороликов, «Правила поведения в местах массового пребывания людей»; «Пиротехника», раздача памяток, просмотр видеоматериалов.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26.12.20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5E8" w:rsidRDefault="000C55E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0C55E8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</w:t>
            </w:r>
            <w:r w:rsidR="000C55E8">
              <w:rPr>
                <w:sz w:val="24"/>
                <w:lang w:val="ru-RU"/>
              </w:rPr>
              <w:t>ассные руководители, Реброва Е.П.</w:t>
            </w:r>
          </w:p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</w:t>
            </w:r>
            <w:proofErr w:type="spellStart"/>
            <w:r w:rsidR="000C55E8">
              <w:rPr>
                <w:sz w:val="24"/>
                <w:lang w:val="ru-RU"/>
              </w:rPr>
              <w:t>Скрылов</w:t>
            </w:r>
            <w:proofErr w:type="spellEnd"/>
            <w:r w:rsidR="000C55E8">
              <w:rPr>
                <w:sz w:val="24"/>
                <w:lang w:val="ru-RU"/>
              </w:rPr>
              <w:t xml:space="preserve"> В.Л.</w:t>
            </w:r>
          </w:p>
        </w:tc>
      </w:tr>
      <w:tr w:rsidR="00C622BF" w:rsidRPr="00846FDC" w:rsidTr="00D41D3C">
        <w:trPr>
          <w:gridAfter w:val="3"/>
          <w:wAfter w:w="12660" w:type="dxa"/>
          <w:trHeight w:val="20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 xml:space="preserve">Классные часы – урок доброты, посвященный Дню людей с </w:t>
            </w:r>
            <w:proofErr w:type="gramStart"/>
            <w:r w:rsidRPr="0071197A">
              <w:rPr>
                <w:b/>
                <w:sz w:val="24"/>
                <w:lang w:val="ru-RU"/>
              </w:rPr>
              <w:t>ограниченными</w:t>
            </w:r>
            <w:proofErr w:type="gramEnd"/>
            <w:r w:rsidRPr="0071197A">
              <w:rPr>
                <w:b/>
                <w:sz w:val="24"/>
                <w:lang w:val="ru-RU"/>
              </w:rPr>
              <w:t xml:space="preserve"> возможностям</w:t>
            </w:r>
          </w:p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Акция  «Радость» (Поздравление ребенка-инвалида)</w:t>
            </w:r>
          </w:p>
          <w:p w:rsidR="00C622BF" w:rsidRPr="0071197A" w:rsidRDefault="00C622BF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 w:rsidRPr="0071197A">
              <w:rPr>
                <w:sz w:val="24"/>
              </w:rPr>
              <w:t>Акция</w:t>
            </w:r>
            <w:proofErr w:type="spellEnd"/>
            <w:r w:rsidRPr="0071197A">
              <w:rPr>
                <w:sz w:val="24"/>
              </w:rPr>
              <w:t xml:space="preserve"> «</w:t>
            </w:r>
            <w:proofErr w:type="spellStart"/>
            <w:r w:rsidRPr="0071197A">
              <w:rPr>
                <w:sz w:val="24"/>
              </w:rPr>
              <w:t>Теплый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дом</w:t>
            </w:r>
            <w:proofErr w:type="spellEnd"/>
            <w:r w:rsidRPr="0071197A"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2BF" w:rsidRPr="0071197A" w:rsidRDefault="00C622BF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03.12.20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E8" w:rsidRDefault="000C55E8" w:rsidP="000C55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0C55E8" w:rsidRDefault="000C55E8" w:rsidP="000C55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622BF" w:rsidRPr="0071197A">
              <w:rPr>
                <w:sz w:val="24"/>
                <w:lang w:val="ru-RU"/>
              </w:rPr>
              <w:t>лассные руководители</w:t>
            </w:r>
          </w:p>
          <w:p w:rsidR="00C622BF" w:rsidRPr="0071197A" w:rsidRDefault="000C55E8" w:rsidP="000C55E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1-х классов.</w:t>
            </w:r>
          </w:p>
        </w:tc>
      </w:tr>
      <w:tr w:rsidR="00C622BF" w:rsidRPr="00846FDC" w:rsidTr="00566B76">
        <w:trPr>
          <w:gridAfter w:val="3"/>
          <w:wAfter w:w="12660" w:type="dxa"/>
          <w:trHeight w:val="120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834" w:rsidRPr="0071197A" w:rsidRDefault="00B47834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Классные часы «Твои права и обязанности»</w:t>
            </w:r>
          </w:p>
          <w:p w:rsidR="00C80062" w:rsidRDefault="00B47834" w:rsidP="0071197A">
            <w:pPr>
              <w:jc w:val="center"/>
              <w:rPr>
                <w:b/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(о выполнении Устава школы и правил поведения учащихся)</w:t>
            </w:r>
          </w:p>
          <w:p w:rsidR="00566B76" w:rsidRPr="0071197A" w:rsidRDefault="00566B76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C622BF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22BF" w:rsidRPr="0071197A" w:rsidRDefault="00B47834" w:rsidP="00242C35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23.12.20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5E8" w:rsidRDefault="000C55E8" w:rsidP="0071197A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B47834" w:rsidRPr="0071197A">
              <w:rPr>
                <w:sz w:val="24"/>
                <w:lang w:val="ru-RU"/>
              </w:rPr>
              <w:t xml:space="preserve">, </w:t>
            </w:r>
          </w:p>
          <w:p w:rsidR="00C622BF" w:rsidRPr="0071197A" w:rsidRDefault="00B47834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0C55E8">
              <w:rPr>
                <w:sz w:val="24"/>
                <w:lang w:val="ru-RU"/>
              </w:rPr>
              <w:t xml:space="preserve"> </w:t>
            </w:r>
          </w:p>
        </w:tc>
      </w:tr>
      <w:tr w:rsidR="00566B76" w:rsidRPr="00846FDC" w:rsidTr="00566B76">
        <w:trPr>
          <w:gridAfter w:val="3"/>
          <w:wAfter w:w="12660" w:type="dxa"/>
          <w:trHeight w:val="441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Default="00566B76" w:rsidP="0071197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Родительские собрания </w:t>
            </w:r>
            <w:proofErr w:type="gramStart"/>
            <w:r>
              <w:rPr>
                <w:b/>
                <w:sz w:val="24"/>
                <w:lang w:val="ru-RU"/>
              </w:rPr>
              <w:t>за</w:t>
            </w:r>
            <w:proofErr w:type="gramEnd"/>
            <w:r>
              <w:rPr>
                <w:b/>
                <w:sz w:val="24"/>
                <w:lang w:val="ru-RU"/>
              </w:rPr>
              <w:t xml:space="preserve"> </w:t>
            </w:r>
          </w:p>
          <w:p w:rsidR="00566B76" w:rsidRPr="0071197A" w:rsidRDefault="00566B76" w:rsidP="0071197A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2-четверть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566B76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B76" w:rsidRPr="0071197A" w:rsidRDefault="00CE2B20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28.12.20-30.12.20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5E8" w:rsidRDefault="000C55E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66B76" w:rsidRPr="0071197A" w:rsidRDefault="000C55E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E2B20">
              <w:rPr>
                <w:sz w:val="24"/>
                <w:lang w:val="ru-RU"/>
              </w:rPr>
              <w:t>лассные руководители</w:t>
            </w:r>
          </w:p>
        </w:tc>
      </w:tr>
      <w:tr w:rsidR="00C80062" w:rsidRPr="00846FDC" w:rsidTr="00D41D3C">
        <w:trPr>
          <w:gridAfter w:val="3"/>
          <w:wAfter w:w="12660" w:type="dxa"/>
          <w:trHeight w:val="19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062" w:rsidRPr="0071197A" w:rsidRDefault="00C80062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Январь</w:t>
            </w:r>
          </w:p>
          <w:p w:rsidR="00C80062" w:rsidRPr="0071197A" w:rsidRDefault="00C80062" w:rsidP="00242C35">
            <w:pPr>
              <w:jc w:val="center"/>
              <w:rPr>
                <w:b/>
                <w:i/>
                <w:sz w:val="24"/>
                <w:lang w:val="ru-RU" w:eastAsia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>Месячник духовно-нравственного воспитания</w:t>
            </w:r>
          </w:p>
          <w:p w:rsidR="00C80062" w:rsidRPr="0071197A" w:rsidRDefault="00C80062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>«Спешите делать добро»</w:t>
            </w:r>
          </w:p>
        </w:tc>
      </w:tr>
      <w:tr w:rsidR="00C80062" w:rsidRPr="00846FDC" w:rsidTr="00D41D3C">
        <w:trPr>
          <w:gridAfter w:val="3"/>
          <w:wAfter w:w="12660" w:type="dxa"/>
          <w:trHeight w:val="28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ind w:left="23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Профилактические мероприятия против экстремизма и терроризма. Конкурс рисунков «Красота спасет мир».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555A8A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55E8" w:rsidRDefault="000C55E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C80062" w:rsidRPr="0071197A">
              <w:rPr>
                <w:sz w:val="24"/>
                <w:lang w:val="ru-RU"/>
              </w:rPr>
              <w:t xml:space="preserve">, </w:t>
            </w:r>
          </w:p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</w:t>
            </w:r>
            <w:r w:rsidR="000C55E8">
              <w:rPr>
                <w:sz w:val="24"/>
                <w:lang w:val="ru-RU"/>
              </w:rPr>
              <w:t>ассные руководители, Фёдорова М.А.</w:t>
            </w:r>
          </w:p>
        </w:tc>
      </w:tr>
      <w:tr w:rsidR="00C80062" w:rsidRPr="00846FDC" w:rsidTr="00D41D3C">
        <w:trPr>
          <w:gridAfter w:val="3"/>
          <w:wAfter w:w="12660" w:type="dxa"/>
          <w:trHeight w:val="231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lastRenderedPageBreak/>
              <w:t>Цикл классных часов «Охрана природы – твоя обязанность».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0C55E8">
              <w:rPr>
                <w:sz w:val="24"/>
                <w:lang w:val="ru-RU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555A8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D27" w:rsidRDefault="00C80062" w:rsidP="0071197A">
            <w:pPr>
              <w:jc w:val="center"/>
              <w:rPr>
                <w:sz w:val="24"/>
                <w:lang w:val="ru-RU"/>
              </w:rPr>
            </w:pPr>
            <w:r w:rsidRPr="000C55E8">
              <w:rPr>
                <w:sz w:val="24"/>
                <w:lang w:val="ru-RU"/>
              </w:rPr>
              <w:t>классные руководители,</w:t>
            </w:r>
          </w:p>
          <w:p w:rsidR="00C80062" w:rsidRPr="000C55E8" w:rsidRDefault="00551D2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Глушкова О.В.</w:t>
            </w:r>
          </w:p>
        </w:tc>
      </w:tr>
      <w:tr w:rsidR="00C80062" w:rsidRPr="00846FDC" w:rsidTr="00D41D3C">
        <w:trPr>
          <w:gridAfter w:val="3"/>
          <w:wAfter w:w="12660" w:type="dxa"/>
          <w:trHeight w:val="5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Классные часы</w:t>
            </w:r>
            <w:proofErr w:type="gramStart"/>
            <w:r w:rsidRPr="0071197A">
              <w:rPr>
                <w:b/>
                <w:sz w:val="24"/>
                <w:lang w:val="ru-RU"/>
              </w:rPr>
              <w:t xml:space="preserve"> ,</w:t>
            </w:r>
            <w:proofErr w:type="gramEnd"/>
            <w:r w:rsidRPr="0071197A">
              <w:rPr>
                <w:b/>
                <w:sz w:val="24"/>
                <w:lang w:val="ru-RU"/>
              </w:rPr>
              <w:t xml:space="preserve"> посвященные «Блокаде Ленинграда» </w:t>
            </w:r>
            <w:r w:rsidR="00555A8A" w:rsidRPr="0071197A">
              <w:rPr>
                <w:b/>
                <w:color w:val="FF0000"/>
                <w:sz w:val="24"/>
                <w:lang w:val="ru-RU"/>
              </w:rPr>
              <w:t>(27.01.1944 г.)</w:t>
            </w:r>
          </w:p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</w:p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  <w:p w:rsidR="00C80062" w:rsidRPr="0071197A" w:rsidRDefault="00C80062" w:rsidP="0071197A">
            <w:pPr>
              <w:jc w:val="center"/>
              <w:rPr>
                <w:sz w:val="24"/>
              </w:rPr>
            </w:pPr>
          </w:p>
          <w:p w:rsidR="00C80062" w:rsidRPr="0071197A" w:rsidRDefault="00C80062" w:rsidP="0071197A">
            <w:pPr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555A8A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66D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  <w:p w:rsidR="00C80062" w:rsidRPr="0071197A" w:rsidRDefault="00C80062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8-х классов,</w:t>
            </w:r>
          </w:p>
          <w:p w:rsidR="00C80062" w:rsidRPr="0071197A" w:rsidRDefault="0009666D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Ю.В.</w:t>
            </w:r>
          </w:p>
        </w:tc>
      </w:tr>
      <w:tr w:rsidR="00C80062" w:rsidRPr="00846FDC" w:rsidTr="00D41D3C">
        <w:trPr>
          <w:gridAfter w:val="3"/>
          <w:wAfter w:w="12660" w:type="dxa"/>
          <w:trHeight w:val="45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jc w:val="center"/>
              <w:rPr>
                <w:b/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 xml:space="preserve">«Есть такая профессия </w:t>
            </w:r>
            <w:proofErr w:type="gramStart"/>
            <w:r w:rsidRPr="0071197A">
              <w:rPr>
                <w:sz w:val="24"/>
                <w:lang w:val="ru-RU" w:eastAsia="ru-RU"/>
              </w:rPr>
              <w:t>-Р</w:t>
            </w:r>
            <w:proofErr w:type="gramEnd"/>
            <w:r w:rsidRPr="0071197A">
              <w:rPr>
                <w:sz w:val="24"/>
                <w:lang w:val="ru-RU" w:eastAsia="ru-RU"/>
              </w:rPr>
              <w:t>одину защищать»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C80062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0062" w:rsidRPr="0071197A" w:rsidRDefault="0009666D" w:rsidP="00242C35">
            <w:pPr>
              <w:pStyle w:val="c11"/>
              <w:jc w:val="center"/>
              <w:rPr>
                <w:rFonts w:eastAsia="№Е"/>
              </w:rPr>
            </w:pPr>
            <w:r>
              <w:t xml:space="preserve">С </w:t>
            </w:r>
            <w:r w:rsidR="00555A8A" w:rsidRPr="0071197A">
              <w:t>01.01.по 15.03.20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66D" w:rsidRDefault="0009666D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09666D" w:rsidRDefault="0009666D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555A8A"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C80062" w:rsidRPr="0071197A" w:rsidRDefault="0009666D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4-х классов</w:t>
            </w:r>
          </w:p>
        </w:tc>
      </w:tr>
      <w:tr w:rsidR="00555A8A" w:rsidRPr="00846FDC" w:rsidTr="00D41D3C">
        <w:trPr>
          <w:gridAfter w:val="3"/>
          <w:wAfter w:w="12660" w:type="dxa"/>
          <w:trHeight w:val="73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ind w:left="23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Организация культурно-массовых мероприятий и экскурсий во время зимних каникул.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66D" w:rsidRDefault="0009666D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55A8A" w:rsidRPr="005F1DC7" w:rsidRDefault="00555A8A" w:rsidP="0071197A">
            <w:pPr>
              <w:jc w:val="center"/>
              <w:rPr>
                <w:sz w:val="24"/>
                <w:lang w:val="ru-RU"/>
              </w:rPr>
            </w:pPr>
            <w:r w:rsidRPr="005F1DC7">
              <w:rPr>
                <w:sz w:val="24"/>
                <w:lang w:val="ru-RU"/>
              </w:rPr>
              <w:t>классные руководители, родители</w:t>
            </w:r>
          </w:p>
        </w:tc>
      </w:tr>
      <w:tr w:rsidR="00555A8A" w:rsidRPr="0098416C" w:rsidTr="00D41D3C">
        <w:trPr>
          <w:gridAfter w:val="3"/>
          <w:wAfter w:w="12660" w:type="dxa"/>
          <w:trHeight w:val="22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Муниципальный этап Всероссийских соревнований по шашкам «</w:t>
            </w:r>
            <w:proofErr w:type="spellStart"/>
            <w:r w:rsidRPr="0071197A">
              <w:rPr>
                <w:sz w:val="24"/>
                <w:lang w:val="ru-RU"/>
              </w:rPr>
              <w:t>Чудо-шашки</w:t>
            </w:r>
            <w:proofErr w:type="spellEnd"/>
            <w:r w:rsidRPr="0071197A">
              <w:rPr>
                <w:sz w:val="24"/>
                <w:lang w:val="ru-RU"/>
              </w:rPr>
              <w:t xml:space="preserve">», </w:t>
            </w:r>
            <w:proofErr w:type="gramStart"/>
            <w:r w:rsidRPr="0071197A">
              <w:rPr>
                <w:sz w:val="24"/>
                <w:lang w:val="ru-RU"/>
              </w:rPr>
              <w:t>по</w:t>
            </w:r>
            <w:proofErr w:type="gramEnd"/>
          </w:p>
          <w:p w:rsidR="00555A8A" w:rsidRPr="0071197A" w:rsidRDefault="00555A8A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шахматам «Белая ладья».</w:t>
            </w:r>
          </w:p>
          <w:p w:rsidR="00555A8A" w:rsidRPr="0071197A" w:rsidRDefault="00555A8A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Муниципальный этап по настольному теннису.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jc w:val="center"/>
              <w:rPr>
                <w:sz w:val="24"/>
              </w:rPr>
            </w:pPr>
          </w:p>
          <w:p w:rsidR="00555A8A" w:rsidRPr="0009666D" w:rsidRDefault="0009666D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  <w:p w:rsidR="00555A8A" w:rsidRPr="0071197A" w:rsidRDefault="00555A8A" w:rsidP="0071197A">
            <w:pPr>
              <w:snapToGrid w:val="0"/>
              <w:jc w:val="center"/>
              <w:rPr>
                <w:sz w:val="24"/>
              </w:rPr>
            </w:pPr>
          </w:p>
        </w:tc>
      </w:tr>
      <w:tr w:rsidR="00555A8A" w:rsidRPr="00846FDC" w:rsidTr="00D41D3C">
        <w:trPr>
          <w:gridAfter w:val="3"/>
          <w:wAfter w:w="12660" w:type="dxa"/>
          <w:trHeight w:val="22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snapToGrid w:val="0"/>
              <w:jc w:val="center"/>
              <w:rPr>
                <w:b/>
                <w:i/>
                <w:sz w:val="24"/>
                <w:highlight w:val="white"/>
                <w:lang w:val="ru-RU"/>
              </w:rPr>
            </w:pPr>
            <w:r w:rsidRPr="0071197A">
              <w:rPr>
                <w:b/>
                <w:i/>
                <w:sz w:val="24"/>
                <w:shd w:val="clear" w:color="auto" w:fill="FFFFFF"/>
                <w:lang w:val="ru-RU"/>
              </w:rPr>
              <w:t>Подготовка конкурса «Семейный очаг»-2020(многодетные семьи)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66D" w:rsidRDefault="0009666D" w:rsidP="0071197A">
            <w:pPr>
              <w:snapToGrid w:val="0"/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Полуянова Н.А.,</w:t>
            </w:r>
          </w:p>
          <w:p w:rsidR="00555A8A" w:rsidRPr="0009666D" w:rsidRDefault="0009666D" w:rsidP="0071197A">
            <w:pPr>
              <w:snapToGrid w:val="0"/>
              <w:jc w:val="center"/>
              <w:rPr>
                <w:sz w:val="24"/>
                <w:highlight w:val="white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к</w:t>
            </w:r>
            <w:r w:rsidR="00555A8A" w:rsidRPr="0009666D">
              <w:rPr>
                <w:sz w:val="24"/>
                <w:shd w:val="clear" w:color="auto" w:fill="FFFFFF"/>
                <w:lang w:val="ru-RU"/>
              </w:rPr>
              <w:t>лассные руководители</w:t>
            </w:r>
          </w:p>
        </w:tc>
      </w:tr>
      <w:tr w:rsidR="00555A8A" w:rsidRPr="00551D27" w:rsidTr="00D41D3C">
        <w:trPr>
          <w:gridAfter w:val="3"/>
          <w:wAfter w:w="12660" w:type="dxa"/>
          <w:trHeight w:val="91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66D" w:rsidRDefault="00555A8A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  <w:lang w:val="ru-RU" w:eastAsia="ru-RU"/>
              </w:rPr>
              <w:t xml:space="preserve">Цикл классных часов: </w:t>
            </w:r>
          </w:p>
          <w:p w:rsidR="0009666D" w:rsidRDefault="00555A8A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  <w:lang w:val="ru-RU" w:eastAsia="ru-RU"/>
              </w:rPr>
              <w:t xml:space="preserve">"Я и моя семья», </w:t>
            </w:r>
          </w:p>
          <w:p w:rsidR="0009666D" w:rsidRDefault="00555A8A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  <w:lang w:val="ru-RU" w:eastAsia="ru-RU"/>
              </w:rPr>
              <w:t xml:space="preserve">«Что такое этикет?», </w:t>
            </w:r>
          </w:p>
          <w:p w:rsidR="0009666D" w:rsidRDefault="00555A8A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  <w:lang w:val="ru-RU" w:eastAsia="ru-RU"/>
              </w:rPr>
              <w:t xml:space="preserve">«Кодекс поведения», </w:t>
            </w:r>
          </w:p>
          <w:p w:rsidR="00555A8A" w:rsidRPr="0071197A" w:rsidRDefault="00555A8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t>«Кого мы называем честным?»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13.01.21-27.01.21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666D" w:rsidRDefault="0009666D" w:rsidP="0009666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09666D" w:rsidRDefault="00555A8A" w:rsidP="0009666D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09666D">
              <w:rPr>
                <w:sz w:val="24"/>
                <w:lang w:val="ru-RU"/>
              </w:rPr>
              <w:t xml:space="preserve"> </w:t>
            </w:r>
          </w:p>
          <w:p w:rsidR="0009666D" w:rsidRDefault="0009666D" w:rsidP="0009666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3-х классов,</w:t>
            </w:r>
          </w:p>
          <w:p w:rsidR="00555A8A" w:rsidRPr="0071197A" w:rsidRDefault="0009666D" w:rsidP="0009666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</w:p>
        </w:tc>
      </w:tr>
      <w:tr w:rsidR="00555A8A" w:rsidRPr="00846FDC" w:rsidTr="00D41D3C">
        <w:trPr>
          <w:gridAfter w:val="3"/>
          <w:wAfter w:w="12660" w:type="dxa"/>
          <w:trHeight w:val="37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1.Беседа с </w:t>
            </w:r>
            <w:proofErr w:type="gramStart"/>
            <w:r w:rsidRPr="0071197A">
              <w:rPr>
                <w:sz w:val="24"/>
                <w:lang w:val="ru-RU"/>
              </w:rPr>
              <w:t>обучающимися</w:t>
            </w:r>
            <w:proofErr w:type="gramEnd"/>
            <w:r w:rsidRPr="0071197A">
              <w:rPr>
                <w:sz w:val="24"/>
                <w:lang w:val="ru-RU"/>
              </w:rPr>
              <w:t xml:space="preserve"> на темы: «Грипп, ОРВИ: как уберечь себя?» (в течение месяца) «Температурный режим посещения школы в зимний период». Раздача памяток.</w:t>
            </w:r>
          </w:p>
          <w:p w:rsidR="00555A8A" w:rsidRPr="0071197A" w:rsidRDefault="00555A8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2. Мониторинг заболеваемости гриппом и ОРВИ.</w:t>
            </w:r>
          </w:p>
          <w:p w:rsidR="00555A8A" w:rsidRPr="0071197A" w:rsidRDefault="00555A8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3. Проведение профилактических мероприятий, направленных на снижения роста заболеваемости.</w:t>
            </w:r>
          </w:p>
          <w:p w:rsidR="00555A8A" w:rsidRPr="0071197A" w:rsidRDefault="00555A8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4. Профилактические беседы с </w:t>
            </w:r>
            <w:proofErr w:type="gramStart"/>
            <w:r w:rsidRPr="0071197A">
              <w:rPr>
                <w:sz w:val="24"/>
                <w:lang w:val="ru-RU"/>
              </w:rPr>
              <w:t>обучающимися</w:t>
            </w:r>
            <w:proofErr w:type="gramEnd"/>
            <w:r w:rsidRPr="0071197A">
              <w:rPr>
                <w:sz w:val="24"/>
                <w:lang w:val="ru-RU"/>
              </w:rPr>
              <w:t xml:space="preserve"> по БДД в зимний период.</w:t>
            </w:r>
          </w:p>
          <w:p w:rsidR="00555A8A" w:rsidRPr="0071197A" w:rsidRDefault="00555A8A" w:rsidP="002631C7">
            <w:pPr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5.Классный час: «Мы за здоровый образ жизни»</w:t>
            </w:r>
          </w:p>
          <w:p w:rsidR="00555A8A" w:rsidRPr="0071197A" w:rsidRDefault="00555A8A" w:rsidP="002631C7">
            <w:pPr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</w:rPr>
              <w:t>6.ГТО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20.01.21</w:t>
            </w:r>
          </w:p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2631C7" w:rsidRDefault="002631C7" w:rsidP="00242C35">
            <w:pPr>
              <w:jc w:val="center"/>
              <w:rPr>
                <w:sz w:val="24"/>
                <w:lang w:val="ru-RU" w:eastAsia="ru-RU"/>
              </w:rPr>
            </w:pPr>
          </w:p>
          <w:p w:rsidR="00555A8A" w:rsidRPr="0071197A" w:rsidRDefault="00555A8A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25.01.21-26.01.21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1C7" w:rsidRDefault="0009666D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Ивкина Н.А.</w:t>
            </w:r>
            <w:r w:rsidR="00555A8A" w:rsidRPr="0071197A">
              <w:rPr>
                <w:sz w:val="24"/>
                <w:lang w:val="ru-RU"/>
              </w:rPr>
              <w:t>,</w:t>
            </w:r>
          </w:p>
          <w:p w:rsidR="002631C7" w:rsidRDefault="00555A8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</w:t>
            </w:r>
            <w:r w:rsidR="002631C7">
              <w:rPr>
                <w:sz w:val="24"/>
                <w:lang w:val="ru-RU"/>
              </w:rPr>
              <w:t xml:space="preserve">ассные руководители, </w:t>
            </w: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Реброва Е.П., </w:t>
            </w:r>
          </w:p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555A8A" w:rsidRPr="0071197A" w:rsidRDefault="002631C7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555A8A" w:rsidRPr="0009666D" w:rsidTr="00D41D3C">
        <w:trPr>
          <w:gridAfter w:val="3"/>
          <w:wAfter w:w="12660" w:type="dxa"/>
          <w:trHeight w:val="5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1ED" w:rsidRPr="0071197A" w:rsidRDefault="000621ED" w:rsidP="0071197A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 xml:space="preserve">Интеллектуальная викторина «Что мы знаем о Вов» </w:t>
            </w:r>
            <w:proofErr w:type="gramStart"/>
            <w:r w:rsidRPr="0071197A">
              <w:rPr>
                <w:sz w:val="24"/>
                <w:lang w:val="ru-RU" w:eastAsia="ru-RU"/>
              </w:rPr>
              <w:t>-б</w:t>
            </w:r>
            <w:proofErr w:type="gramEnd"/>
            <w:r w:rsidRPr="0071197A">
              <w:rPr>
                <w:sz w:val="24"/>
                <w:lang w:val="ru-RU" w:eastAsia="ru-RU"/>
              </w:rPr>
              <w:t>иблиотечный   урок</w:t>
            </w:r>
          </w:p>
          <w:p w:rsidR="00555A8A" w:rsidRPr="0071197A" w:rsidRDefault="00555A8A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0621ED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классы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0621ED" w:rsidP="00242C35">
            <w:pPr>
              <w:jc w:val="center"/>
              <w:rPr>
                <w:sz w:val="24"/>
                <w:lang w:val="ru-RU" w:eastAsia="ru-RU"/>
              </w:rPr>
            </w:pPr>
            <w:r w:rsidRPr="0071197A">
              <w:rPr>
                <w:sz w:val="24"/>
                <w:lang w:val="ru-RU" w:eastAsia="ru-RU"/>
              </w:rPr>
              <w:t>22.01.21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A8A" w:rsidRPr="0071197A" w:rsidRDefault="000C55E8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Ю.А.</w:t>
            </w:r>
          </w:p>
        </w:tc>
      </w:tr>
      <w:tr w:rsidR="000621ED" w:rsidRPr="0098416C" w:rsidTr="00D41D3C">
        <w:trPr>
          <w:gridAfter w:val="3"/>
          <w:wAfter w:w="12660" w:type="dxa"/>
          <w:trHeight w:val="13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1ED" w:rsidRPr="0071197A" w:rsidRDefault="000621ED" w:rsidP="00242C35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Февраль</w:t>
            </w:r>
          </w:p>
          <w:p w:rsidR="000621ED" w:rsidRPr="0071197A" w:rsidRDefault="000621ED" w:rsidP="00242C35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Месячник военно-патриотической работы и физкультуры</w:t>
            </w:r>
          </w:p>
          <w:p w:rsidR="000621ED" w:rsidRPr="0071197A" w:rsidRDefault="000621ED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bCs/>
                <w:i/>
                <w:sz w:val="24"/>
                <w:lang w:val="ru-RU" w:eastAsia="ru-RU"/>
              </w:rPr>
              <w:t>Месячник «Всеобуч -2021»</w:t>
            </w:r>
          </w:p>
        </w:tc>
      </w:tr>
      <w:tr w:rsidR="006F40E8" w:rsidRPr="006F40E8" w:rsidTr="00D41D3C">
        <w:trPr>
          <w:gridAfter w:val="3"/>
          <w:wAfter w:w="12660" w:type="dxa"/>
          <w:trHeight w:val="37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lastRenderedPageBreak/>
              <w:t>Цикл бесед:</w:t>
            </w:r>
            <w:r w:rsidRPr="0071197A">
              <w:rPr>
                <w:sz w:val="24"/>
                <w:lang w:val="ru-RU" w:eastAsia="ru-RU"/>
              </w:rPr>
              <w:t xml:space="preserve"> «Твои гражданские права», «Человек и закон»,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 xml:space="preserve">Классный час </w:t>
            </w:r>
            <w:r w:rsidRPr="0071197A">
              <w:rPr>
                <w:b/>
                <w:sz w:val="24"/>
                <w:lang w:val="ru-RU" w:eastAsia="ru-RU"/>
              </w:rPr>
              <w:t>«Азбука юного гражданина».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40E8" w:rsidRPr="00551D27" w:rsidTr="00D41D3C">
        <w:trPr>
          <w:gridAfter w:val="3"/>
          <w:wAfter w:w="12660" w:type="dxa"/>
          <w:trHeight w:val="28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Конкурс рисунков и фотографий  ко Дню защитника Отечества «Сыны Отечества!».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Уроки Памяти</w:t>
            </w:r>
            <w:r w:rsidRPr="0071197A">
              <w:rPr>
                <w:sz w:val="24"/>
                <w:lang w:val="ru-RU"/>
              </w:rPr>
              <w:t xml:space="preserve"> «</w:t>
            </w:r>
            <w:proofErr w:type="spellStart"/>
            <w:r w:rsidRPr="0071197A">
              <w:rPr>
                <w:sz w:val="24"/>
                <w:lang w:val="ru-RU"/>
              </w:rPr>
              <w:t>Афганистан</w:t>
            </w:r>
            <w:proofErr w:type="gramStart"/>
            <w:r w:rsidRPr="0071197A">
              <w:rPr>
                <w:sz w:val="24"/>
                <w:lang w:val="ru-RU"/>
              </w:rPr>
              <w:t>.Г</w:t>
            </w:r>
            <w:proofErr w:type="gramEnd"/>
            <w:r w:rsidRPr="0071197A">
              <w:rPr>
                <w:sz w:val="24"/>
                <w:lang w:val="ru-RU"/>
              </w:rPr>
              <w:t>ерои</w:t>
            </w:r>
            <w:proofErr w:type="spellEnd"/>
            <w:r w:rsidRPr="0071197A">
              <w:rPr>
                <w:sz w:val="24"/>
                <w:lang w:val="ru-RU"/>
              </w:rPr>
              <w:t xml:space="preserve"> нашего времени», «Война от первого </w:t>
            </w:r>
            <w:proofErr w:type="spellStart"/>
            <w:r w:rsidRPr="0071197A">
              <w:rPr>
                <w:sz w:val="24"/>
                <w:lang w:val="ru-RU"/>
              </w:rPr>
              <w:t>лица.Афганистан</w:t>
            </w:r>
            <w:proofErr w:type="spellEnd"/>
            <w:r w:rsidRPr="0071197A"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6F40E8" w:rsidRPr="0071197A">
              <w:rPr>
                <w:sz w:val="24"/>
                <w:lang w:val="ru-RU"/>
              </w:rPr>
              <w:t>,</w:t>
            </w:r>
          </w:p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6F40E8" w:rsidRPr="0071197A" w:rsidRDefault="006F40E8" w:rsidP="002631C7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F40E8" w:rsidRPr="00551D27" w:rsidTr="00D41D3C">
        <w:trPr>
          <w:gridAfter w:val="3"/>
          <w:wAfter w:w="12660" w:type="dxa"/>
          <w:trHeight w:val="2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Конку</w:t>
            </w:r>
            <w:proofErr w:type="gramStart"/>
            <w:r w:rsidRPr="0071197A">
              <w:rPr>
                <w:sz w:val="24"/>
                <w:lang w:val="ru-RU"/>
              </w:rPr>
              <w:t>рс стр</w:t>
            </w:r>
            <w:proofErr w:type="gramEnd"/>
            <w:r w:rsidRPr="0071197A">
              <w:rPr>
                <w:sz w:val="24"/>
                <w:lang w:val="ru-RU"/>
              </w:rPr>
              <w:t>оя и песни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Ко Дню памяти воинов - интернационалистов Линейка скорби и памяти «Афганистан – незаживающая рана».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2631C7">
              <w:rPr>
                <w:sz w:val="24"/>
                <w:lang w:val="ru-RU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6F40E8" w:rsidRPr="0071197A">
              <w:rPr>
                <w:sz w:val="24"/>
                <w:lang w:val="ru-RU"/>
              </w:rPr>
              <w:t xml:space="preserve">, </w:t>
            </w:r>
          </w:p>
          <w:p w:rsidR="002631C7" w:rsidRDefault="006F40E8" w:rsidP="002631C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классные руководители, </w:t>
            </w:r>
            <w:r w:rsidR="002631C7">
              <w:rPr>
                <w:sz w:val="24"/>
                <w:lang w:val="ru-RU"/>
              </w:rPr>
              <w:t>Реброва Е.П.,</w:t>
            </w:r>
          </w:p>
          <w:p w:rsidR="006F40E8" w:rsidRPr="0071197A" w:rsidRDefault="002631C7" w:rsidP="002631C7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6F40E8" w:rsidRPr="00846FDC" w:rsidTr="00D41D3C">
        <w:trPr>
          <w:gridAfter w:val="3"/>
          <w:wAfter w:w="12660" w:type="dxa"/>
          <w:trHeight w:val="1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Уроки мужества «Они сражались за Родину». Поздравление пап, дедушек, участников ВОВ, воинов-интернационалистов.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t xml:space="preserve">Классный час </w:t>
            </w:r>
            <w:r w:rsidRPr="0071197A">
              <w:rPr>
                <w:b/>
                <w:sz w:val="24"/>
                <w:lang w:val="ru-RU"/>
              </w:rPr>
              <w:t>«Дети-герои»</w:t>
            </w:r>
          </w:p>
          <w:p w:rsidR="006F40E8" w:rsidRPr="0071197A" w:rsidRDefault="006F40E8" w:rsidP="0071197A">
            <w:pPr>
              <w:jc w:val="center"/>
              <w:rPr>
                <w:b/>
                <w:sz w:val="24"/>
                <w:lang w:val="ru-RU"/>
              </w:rPr>
            </w:pP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Классный час «Природа нашего края»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  <w:p w:rsidR="006F40E8" w:rsidRPr="0071197A" w:rsidRDefault="006F40E8" w:rsidP="0071197A">
            <w:pPr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родители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14.02.2</w:t>
            </w:r>
            <w:r w:rsidR="00BA5308" w:rsidRPr="0071197A">
              <w:rPr>
                <w:sz w:val="24"/>
                <w:lang w:val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зам. директора по УВР, классные руководители</w:t>
            </w:r>
          </w:p>
        </w:tc>
      </w:tr>
      <w:tr w:rsidR="006F40E8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Фестиваль военно-патриотической песни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2</w:t>
            </w:r>
            <w:r w:rsidRPr="0071197A">
              <w:rPr>
                <w:sz w:val="24"/>
              </w:rPr>
              <w:t>-</w:t>
            </w:r>
            <w:r w:rsidRPr="0071197A">
              <w:rPr>
                <w:sz w:val="24"/>
                <w:lang w:val="ru-RU"/>
              </w:rPr>
              <w:t>4</w:t>
            </w:r>
          </w:p>
          <w:p w:rsidR="006F40E8" w:rsidRPr="0071197A" w:rsidRDefault="006F40E8" w:rsidP="0071197A">
            <w:pPr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родители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C7" w:rsidRDefault="002631C7" w:rsidP="0071197A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6F40E8" w:rsidRPr="0071197A" w:rsidRDefault="006F40E8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6F40E8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Фотоконкурс «Стань заметней! Пристегнись и улыбнись!»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Профилактические беседы по безопасности в зимний период, просмотр видеоматериалов.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6F40E8" w:rsidRPr="0071197A" w:rsidRDefault="006F40E8" w:rsidP="002631C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2631C7">
              <w:rPr>
                <w:sz w:val="24"/>
                <w:lang w:val="ru-RU"/>
              </w:rPr>
              <w:t>.</w:t>
            </w:r>
          </w:p>
        </w:tc>
      </w:tr>
      <w:tr w:rsidR="006F40E8" w:rsidRPr="00551D27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Повторный инструктаж по ПБ, антитеррору, ГО и ЧС, охране труда.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Классный час «Дороже алмазов – наши два глаза»</w:t>
            </w:r>
          </w:p>
          <w:p w:rsidR="006F40E8" w:rsidRPr="0071197A" w:rsidRDefault="006F40E8" w:rsidP="0071197A">
            <w:pPr>
              <w:jc w:val="center"/>
              <w:rPr>
                <w:sz w:val="24"/>
              </w:rPr>
            </w:pPr>
            <w:r w:rsidRPr="0071197A">
              <w:rPr>
                <w:sz w:val="24"/>
                <w:lang w:val="ru-RU"/>
              </w:rPr>
              <w:t xml:space="preserve">Школьный этап «А ну-ка парни!», посвященные Дню </w:t>
            </w:r>
            <w:proofErr w:type="spellStart"/>
            <w:r w:rsidRPr="0071197A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17.02.2</w:t>
            </w:r>
            <w:r w:rsidR="00BA5308"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2631C7" w:rsidRDefault="002631C7" w:rsidP="002631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  <w:r w:rsidR="006F40E8" w:rsidRPr="0071197A">
              <w:rPr>
                <w:sz w:val="24"/>
                <w:lang w:val="ru-RU"/>
              </w:rPr>
              <w:t xml:space="preserve">  </w:t>
            </w:r>
          </w:p>
          <w:p w:rsidR="006F40E8" w:rsidRPr="0071197A" w:rsidRDefault="006F40E8" w:rsidP="002631C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2631C7">
              <w:rPr>
                <w:sz w:val="24"/>
                <w:lang w:val="ru-RU"/>
              </w:rPr>
              <w:t xml:space="preserve"> по параллелям</w:t>
            </w:r>
          </w:p>
        </w:tc>
      </w:tr>
      <w:tr w:rsidR="006F40E8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2631C7" w:rsidRDefault="006F40E8" w:rsidP="0071197A">
            <w:pPr>
              <w:snapToGrid w:val="0"/>
              <w:jc w:val="center"/>
              <w:rPr>
                <w:sz w:val="24"/>
                <w:highlight w:val="white"/>
                <w:lang w:val="ru-RU"/>
              </w:rPr>
            </w:pPr>
            <w:r w:rsidRPr="002631C7">
              <w:rPr>
                <w:sz w:val="24"/>
                <w:shd w:val="clear" w:color="auto" w:fill="FFFFFF"/>
                <w:lang w:val="ru-RU"/>
              </w:rPr>
              <w:t>Акция «Самый чистый класс».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6F40E8" w:rsidRPr="0071197A">
              <w:rPr>
                <w:sz w:val="24"/>
                <w:lang w:val="ru-RU"/>
              </w:rPr>
              <w:t xml:space="preserve">, 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F40E8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Викторина «Самый читающий класс»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Подготовка к конференции «Православие в Крыму</w:t>
            </w:r>
            <w:proofErr w:type="gramStart"/>
            <w:r w:rsidRPr="0071197A">
              <w:rPr>
                <w:sz w:val="24"/>
                <w:lang w:val="ru-RU"/>
              </w:rPr>
              <w:t>»(</w:t>
            </w:r>
            <w:proofErr w:type="gramEnd"/>
            <w:r w:rsidRPr="0071197A">
              <w:rPr>
                <w:sz w:val="24"/>
                <w:lang w:val="ru-RU"/>
              </w:rPr>
              <w:t xml:space="preserve"> МАН)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6F40E8" w:rsidRPr="0071197A" w:rsidRDefault="006F40E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C7" w:rsidRPr="002631C7" w:rsidRDefault="002631C7" w:rsidP="002631C7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</w:t>
            </w:r>
            <w:r w:rsidR="006F40E8" w:rsidRPr="0071197A">
              <w:rPr>
                <w:sz w:val="24"/>
                <w:lang w:val="ru-RU"/>
              </w:rPr>
              <w:t>ла</w:t>
            </w:r>
            <w:r>
              <w:rPr>
                <w:sz w:val="24"/>
                <w:lang w:val="ru-RU"/>
              </w:rPr>
              <w:t>ссные</w:t>
            </w:r>
            <w:proofErr w:type="gramEnd"/>
            <w:r>
              <w:rPr>
                <w:sz w:val="24"/>
                <w:lang w:val="ru-RU"/>
              </w:rPr>
              <w:t xml:space="preserve"> руководитель, </w:t>
            </w: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Ю.В.</w:t>
            </w:r>
            <w:r w:rsidR="006F40E8" w:rsidRPr="0071197A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Рябушко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Н.А.,Старикова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  <w:p w:rsidR="006F40E8" w:rsidRPr="002631C7" w:rsidRDefault="006F40E8" w:rsidP="0071197A">
            <w:pPr>
              <w:jc w:val="center"/>
              <w:rPr>
                <w:sz w:val="24"/>
                <w:lang w:val="ru-RU"/>
              </w:rPr>
            </w:pPr>
          </w:p>
        </w:tc>
      </w:tr>
      <w:tr w:rsidR="006F40E8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Консультации с родителями «Трудности в обучении и общении с ребенком и пути их устранения».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6F40E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0E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C7" w:rsidRDefault="002631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6F40E8" w:rsidRPr="0071197A">
              <w:rPr>
                <w:sz w:val="24"/>
                <w:lang w:val="ru-RU"/>
              </w:rPr>
              <w:t xml:space="preserve">, </w:t>
            </w:r>
          </w:p>
          <w:p w:rsidR="006F40E8" w:rsidRPr="0071197A" w:rsidRDefault="006F40E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классные руководители, </w:t>
            </w:r>
            <w:r w:rsidR="002631C7">
              <w:rPr>
                <w:sz w:val="24"/>
                <w:lang w:val="ru-RU"/>
              </w:rPr>
              <w:t>Иванникова И.М.</w:t>
            </w:r>
          </w:p>
        </w:tc>
      </w:tr>
      <w:tr w:rsidR="00BA5308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snapToGrid w:val="0"/>
              <w:jc w:val="center"/>
              <w:rPr>
                <w:b/>
                <w:i/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lang w:val="ru-RU"/>
              </w:rPr>
              <w:t xml:space="preserve">Подведение итогов подготовки 75-летия со дня освобождения </w:t>
            </w:r>
            <w:r w:rsidRPr="0071197A">
              <w:rPr>
                <w:b/>
                <w:i/>
                <w:sz w:val="24"/>
                <w:lang w:val="ru-RU"/>
              </w:rPr>
              <w:lastRenderedPageBreak/>
              <w:t>от немецко-фашистских захватчиков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631C7">
              <w:rPr>
                <w:b/>
                <w:i/>
                <w:sz w:val="24"/>
                <w:lang w:val="ru-RU"/>
              </w:rPr>
              <w:t>Классные руководители</w:t>
            </w:r>
            <w:r w:rsidRPr="0071197A">
              <w:rPr>
                <w:b/>
                <w:i/>
                <w:sz w:val="24"/>
              </w:rPr>
              <w:t xml:space="preserve">, </w:t>
            </w:r>
            <w:proofErr w:type="spellStart"/>
            <w:r w:rsidRPr="0071197A">
              <w:rPr>
                <w:b/>
                <w:i/>
                <w:sz w:val="24"/>
              </w:rPr>
              <w:t>руководитель</w:t>
            </w:r>
            <w:proofErr w:type="spellEnd"/>
            <w:r w:rsidRPr="0071197A">
              <w:rPr>
                <w:b/>
                <w:i/>
                <w:sz w:val="24"/>
              </w:rPr>
              <w:t xml:space="preserve"> МО</w:t>
            </w:r>
          </w:p>
        </w:tc>
      </w:tr>
      <w:tr w:rsidR="00BA5308" w:rsidRPr="00846FDC" w:rsidTr="00D41D3C">
        <w:trPr>
          <w:gridAfter w:val="3"/>
          <w:wAfter w:w="12660" w:type="dxa"/>
          <w:trHeight w:val="300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jc w:val="center"/>
              <w:rPr>
                <w:b/>
                <w:bCs/>
                <w:i/>
                <w:sz w:val="24"/>
                <w:lang w:val="ru-RU" w:eastAsia="ru-RU"/>
              </w:rPr>
            </w:pPr>
            <w:r w:rsidRPr="0071197A">
              <w:rPr>
                <w:b/>
                <w:bCs/>
                <w:i/>
                <w:sz w:val="24"/>
                <w:lang w:val="ru-RU" w:eastAsia="ru-RU"/>
              </w:rPr>
              <w:lastRenderedPageBreak/>
              <w:t>Март</w:t>
            </w:r>
          </w:p>
          <w:p w:rsidR="00BA5308" w:rsidRPr="0071197A" w:rsidRDefault="00BA5308" w:rsidP="00242C35">
            <w:pPr>
              <w:widowControl/>
              <w:wordWrap/>
              <w:autoSpaceDE/>
              <w:jc w:val="center"/>
              <w:rPr>
                <w:b/>
                <w:bCs/>
                <w:i/>
                <w:sz w:val="24"/>
                <w:lang w:val="ru-RU" w:eastAsia="ru-RU"/>
              </w:rPr>
            </w:pPr>
            <w:r w:rsidRPr="0071197A">
              <w:rPr>
                <w:b/>
                <w:bCs/>
                <w:i/>
                <w:sz w:val="24"/>
                <w:lang w:val="ru-RU" w:eastAsia="ru-RU"/>
              </w:rPr>
              <w:t>Месячник семьи « Да здравствует семья!»</w:t>
            </w:r>
          </w:p>
        </w:tc>
      </w:tr>
      <w:tr w:rsidR="00BA5308" w:rsidRPr="00551D27" w:rsidTr="00D41D3C">
        <w:trPr>
          <w:gridAfter w:val="3"/>
          <w:wAfter w:w="12660" w:type="dxa"/>
          <w:trHeight w:val="267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  <w:lang w:val="ru-RU" w:eastAsia="ru-RU"/>
              </w:rPr>
              <w:t>Классные часы: «Терроризм – зло против человечества».</w:t>
            </w:r>
          </w:p>
          <w:p w:rsidR="00BA5308" w:rsidRPr="0071197A" w:rsidRDefault="00BA5308" w:rsidP="0071197A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71197A">
              <w:rPr>
                <w:b/>
                <w:sz w:val="24"/>
                <w:lang w:eastAsia="ru-RU"/>
              </w:rPr>
              <w:t>Крымский</w:t>
            </w:r>
            <w:proofErr w:type="spellEnd"/>
            <w:r w:rsidRPr="0071197A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71197A">
              <w:rPr>
                <w:b/>
                <w:sz w:val="24"/>
                <w:lang w:eastAsia="ru-RU"/>
              </w:rPr>
              <w:t>вундеркинд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31.03.21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1C7" w:rsidRDefault="002631C7" w:rsidP="002631C7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2631C7" w:rsidRDefault="002631C7" w:rsidP="002631C7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BA5308" w:rsidRPr="0071197A">
              <w:rPr>
                <w:sz w:val="24"/>
                <w:lang w:val="ru-RU"/>
              </w:rPr>
              <w:t xml:space="preserve">, </w:t>
            </w:r>
          </w:p>
          <w:p w:rsidR="00BA5308" w:rsidRPr="002631C7" w:rsidRDefault="00BA5308" w:rsidP="002631C7">
            <w:pPr>
              <w:widowControl/>
              <w:wordWrap/>
              <w:autoSpaceDE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A5308" w:rsidRPr="00846FDC" w:rsidTr="00D41D3C">
        <w:trPr>
          <w:gridAfter w:val="3"/>
          <w:wAfter w:w="12660" w:type="dxa"/>
          <w:trHeight w:val="2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«Всероссийский экологический урок».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Подготовка творческого конкурса «</w:t>
            </w:r>
            <w:proofErr w:type="spellStart"/>
            <w:proofErr w:type="gramStart"/>
            <w:r w:rsidRPr="0071197A">
              <w:rPr>
                <w:sz w:val="24"/>
                <w:lang w:val="ru-RU"/>
              </w:rPr>
              <w:t>Мы-наследники</w:t>
            </w:r>
            <w:proofErr w:type="spellEnd"/>
            <w:proofErr w:type="gramEnd"/>
            <w:r w:rsidRPr="0071197A">
              <w:rPr>
                <w:sz w:val="24"/>
                <w:lang w:val="ru-RU"/>
              </w:rPr>
              <w:t xml:space="preserve"> Победы»</w:t>
            </w:r>
          </w:p>
          <w:p w:rsidR="00BA5308" w:rsidRPr="002631C7" w:rsidRDefault="00BA5308" w:rsidP="0071197A">
            <w:pPr>
              <w:jc w:val="center"/>
              <w:rPr>
                <w:sz w:val="24"/>
                <w:lang w:val="ru-RU"/>
              </w:rPr>
            </w:pPr>
            <w:r w:rsidRPr="002631C7">
              <w:rPr>
                <w:sz w:val="24"/>
                <w:lang w:val="ru-RU"/>
              </w:rPr>
              <w:t>Субботник» Сделаем Крым чистым»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2631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EC7F87" w:rsidRDefault="002631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BA5308" w:rsidRPr="0071197A">
              <w:rPr>
                <w:sz w:val="24"/>
                <w:lang w:val="ru-RU"/>
              </w:rPr>
              <w:t xml:space="preserve">, 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</w:t>
            </w:r>
            <w:r w:rsidR="00EC7F87">
              <w:rPr>
                <w:sz w:val="24"/>
                <w:lang w:val="ru-RU"/>
              </w:rPr>
              <w:t xml:space="preserve">е руководители, </w:t>
            </w:r>
            <w:proofErr w:type="spellStart"/>
            <w:r w:rsidR="00EC7F87">
              <w:rPr>
                <w:sz w:val="24"/>
                <w:lang w:val="ru-RU"/>
              </w:rPr>
              <w:t>Высотская</w:t>
            </w:r>
            <w:proofErr w:type="spellEnd"/>
            <w:r w:rsidR="00EC7F87">
              <w:rPr>
                <w:sz w:val="24"/>
                <w:lang w:val="ru-RU"/>
              </w:rPr>
              <w:t xml:space="preserve"> О.Н и Глушкова О.В.</w:t>
            </w:r>
          </w:p>
        </w:tc>
      </w:tr>
      <w:tr w:rsidR="00BA5308" w:rsidRPr="00BA5308" w:rsidTr="00D41D3C">
        <w:trPr>
          <w:gridAfter w:val="3"/>
          <w:wAfter w:w="12660" w:type="dxa"/>
          <w:trHeight w:val="31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bCs/>
                <w:iCs/>
                <w:sz w:val="24"/>
                <w:lang w:val="ru-RU" w:eastAsia="ru-RU"/>
              </w:rPr>
              <w:t>21 марта –</w:t>
            </w:r>
            <w:r w:rsidRPr="0071197A">
              <w:rPr>
                <w:b/>
                <w:bCs/>
                <w:iCs/>
                <w:sz w:val="24"/>
                <w:lang w:eastAsia="ru-RU"/>
              </w:rPr>
              <w:t> </w:t>
            </w:r>
            <w:r w:rsidRPr="0071197A">
              <w:rPr>
                <w:iCs/>
                <w:sz w:val="24"/>
                <w:lang w:val="ru-RU" w:eastAsia="ru-RU"/>
              </w:rPr>
              <w:t>Всемирный день поэзии</w:t>
            </w:r>
            <w:proofErr w:type="gramStart"/>
            <w:r w:rsidRPr="0071197A">
              <w:rPr>
                <w:iCs/>
                <w:sz w:val="24"/>
                <w:lang w:val="ru-RU" w:eastAsia="ru-RU"/>
              </w:rPr>
              <w:t>.</w:t>
            </w:r>
            <w:proofErr w:type="gramEnd"/>
            <w:r w:rsidRPr="0071197A">
              <w:rPr>
                <w:iCs/>
                <w:sz w:val="24"/>
                <w:lang w:eastAsia="ru-RU"/>
              </w:rPr>
              <w:t> </w:t>
            </w:r>
            <w:r w:rsidRPr="0071197A">
              <w:rPr>
                <w:iCs/>
                <w:sz w:val="24"/>
                <w:lang w:val="ru-RU" w:eastAsia="ru-RU"/>
              </w:rPr>
              <w:t>(</w:t>
            </w:r>
            <w:proofErr w:type="gramStart"/>
            <w:r w:rsidRPr="0071197A">
              <w:rPr>
                <w:iCs/>
                <w:sz w:val="24"/>
                <w:lang w:val="ru-RU" w:eastAsia="ru-RU"/>
              </w:rPr>
              <w:t>б</w:t>
            </w:r>
            <w:proofErr w:type="gramEnd"/>
            <w:r w:rsidRPr="0071197A">
              <w:rPr>
                <w:iCs/>
                <w:sz w:val="24"/>
                <w:lang w:val="ru-RU" w:eastAsia="ru-RU"/>
              </w:rPr>
              <w:t>иблиотека)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bCs/>
                <w:iCs/>
                <w:sz w:val="24"/>
                <w:lang w:val="ru-RU" w:eastAsia="ru-RU"/>
              </w:rPr>
              <w:t>18 марта</w:t>
            </w:r>
            <w:r w:rsidRPr="0071197A">
              <w:rPr>
                <w:iCs/>
                <w:sz w:val="24"/>
                <w:lang w:eastAsia="ru-RU"/>
              </w:rPr>
              <w:t> </w:t>
            </w:r>
            <w:r w:rsidRPr="0071197A">
              <w:rPr>
                <w:iCs/>
                <w:sz w:val="24"/>
                <w:lang w:val="ru-RU" w:eastAsia="ru-RU"/>
              </w:rPr>
              <w:t>- День воссоединения Крыма с Россией</w:t>
            </w:r>
            <w:proofErr w:type="gramStart"/>
            <w:r w:rsidRPr="0071197A">
              <w:rPr>
                <w:iCs/>
                <w:sz w:val="24"/>
                <w:lang w:val="ru-RU" w:eastAsia="ru-RU"/>
              </w:rPr>
              <w:t>.</w:t>
            </w:r>
            <w:proofErr w:type="gramEnd"/>
            <w:r w:rsidRPr="0071197A">
              <w:rPr>
                <w:iCs/>
                <w:sz w:val="24"/>
                <w:lang w:val="ru-RU" w:eastAsia="ru-RU"/>
              </w:rPr>
              <w:t xml:space="preserve"> - </w:t>
            </w:r>
            <w:proofErr w:type="gramStart"/>
            <w:r w:rsidRPr="0071197A">
              <w:rPr>
                <w:iCs/>
                <w:sz w:val="24"/>
                <w:lang w:val="ru-RU" w:eastAsia="ru-RU"/>
              </w:rPr>
              <w:t>к</w:t>
            </w:r>
            <w:proofErr w:type="gramEnd"/>
            <w:r w:rsidRPr="0071197A">
              <w:rPr>
                <w:iCs/>
                <w:sz w:val="24"/>
                <w:lang w:val="ru-RU" w:eastAsia="ru-RU"/>
              </w:rPr>
              <w:t>лассные часы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Неделя детской книги</w:t>
            </w:r>
          </w:p>
          <w:p w:rsidR="00BA5308" w:rsidRPr="0071197A" w:rsidRDefault="00BA5308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Мероприятия в рамках недели детской и юношеской книги:</w:t>
            </w:r>
          </w:p>
          <w:p w:rsidR="00BA5308" w:rsidRPr="0071197A" w:rsidRDefault="00BA5308" w:rsidP="0071197A">
            <w:pPr>
              <w:pStyle w:val="af6"/>
              <w:numPr>
                <w:ilvl w:val="0"/>
                <w:numId w:val="8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реклама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любимой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5308" w:rsidRPr="0071197A" w:rsidRDefault="00BA5308" w:rsidP="0071197A">
            <w:pPr>
              <w:pStyle w:val="af6"/>
              <w:numPr>
                <w:ilvl w:val="0"/>
                <w:numId w:val="8"/>
              </w:num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sz w:val="24"/>
                <w:szCs w:val="24"/>
                <w:lang w:val="ru-RU"/>
              </w:rPr>
              <w:t>Библиотечные уроки «Кладезь народной мудрости»;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Выставки книг классики мировой литературы на базе школьной библиотеки;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EC7F87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</w:t>
            </w:r>
          </w:p>
          <w:p w:rsidR="00EC7F87" w:rsidRDefault="00EC7F87" w:rsidP="0071197A">
            <w:pPr>
              <w:jc w:val="center"/>
              <w:rPr>
                <w:sz w:val="24"/>
                <w:lang w:val="ru-RU"/>
              </w:rPr>
            </w:pPr>
          </w:p>
          <w:p w:rsidR="00EC7F87" w:rsidRDefault="00EC7F87" w:rsidP="0071197A">
            <w:pPr>
              <w:jc w:val="center"/>
              <w:rPr>
                <w:sz w:val="24"/>
                <w:lang w:val="ru-RU"/>
              </w:rPr>
            </w:pPr>
          </w:p>
          <w:p w:rsidR="00BA5308" w:rsidRPr="00EC7F87" w:rsidRDefault="00BA5308" w:rsidP="0071197A">
            <w:pPr>
              <w:jc w:val="center"/>
              <w:rPr>
                <w:sz w:val="24"/>
                <w:lang w:val="ru-RU"/>
              </w:rPr>
            </w:pPr>
          </w:p>
        </w:tc>
      </w:tr>
      <w:tr w:rsidR="00BA5308" w:rsidRPr="00846FDC" w:rsidTr="00D41D3C">
        <w:trPr>
          <w:gridAfter w:val="3"/>
          <w:wAfter w:w="12660" w:type="dxa"/>
          <w:trHeight w:val="22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Мероприятия</w:t>
            </w:r>
            <w:proofErr w:type="spellEnd"/>
            <w:r w:rsidRPr="0071197A">
              <w:rPr>
                <w:sz w:val="24"/>
              </w:rPr>
              <w:t xml:space="preserve">, </w:t>
            </w:r>
            <w:proofErr w:type="spellStart"/>
            <w:r w:rsidRPr="0071197A">
              <w:rPr>
                <w:sz w:val="24"/>
              </w:rPr>
              <w:t>посвящённые</w:t>
            </w:r>
            <w:proofErr w:type="spellEnd"/>
            <w:r w:rsidRPr="0071197A">
              <w:rPr>
                <w:sz w:val="24"/>
              </w:rPr>
              <w:t xml:space="preserve"> 8 </w:t>
            </w:r>
            <w:proofErr w:type="spellStart"/>
            <w:r w:rsidRPr="0071197A">
              <w:rPr>
                <w:sz w:val="24"/>
              </w:rPr>
              <w:t>Марта</w:t>
            </w:r>
            <w:proofErr w:type="spellEnd"/>
            <w:r w:rsidRPr="0071197A">
              <w:rPr>
                <w:sz w:val="24"/>
              </w:rPr>
              <w:t>:</w:t>
            </w:r>
          </w:p>
          <w:p w:rsidR="00BA5308" w:rsidRPr="0071197A" w:rsidRDefault="00BA5308" w:rsidP="0071197A">
            <w:pPr>
              <w:pStyle w:val="af6"/>
              <w:numPr>
                <w:ilvl w:val="0"/>
                <w:numId w:val="9"/>
              </w:num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sz w:val="24"/>
                <w:szCs w:val="24"/>
                <w:lang w:val="ru-RU"/>
              </w:rPr>
              <w:t>Спортивно-развлекательный конкурс «А ну-ка, девушки!»</w:t>
            </w:r>
          </w:p>
          <w:p w:rsidR="00BA5308" w:rsidRPr="0071197A" w:rsidRDefault="00BA5308" w:rsidP="0071197A">
            <w:pPr>
              <w:pStyle w:val="af6"/>
              <w:numPr>
                <w:ilvl w:val="0"/>
                <w:numId w:val="9"/>
              </w:num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sz w:val="24"/>
                <w:szCs w:val="24"/>
                <w:lang w:val="ru-RU"/>
              </w:rPr>
              <w:t>Конкурс открыток «Ты мой ангел Добра»</w:t>
            </w:r>
          </w:p>
          <w:p w:rsidR="00BA5308" w:rsidRPr="0071197A" w:rsidRDefault="00BA5308" w:rsidP="0071197A">
            <w:pPr>
              <w:pStyle w:val="af6"/>
              <w:numPr>
                <w:ilvl w:val="0"/>
                <w:numId w:val="9"/>
              </w:num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празднованию</w:t>
            </w:r>
            <w:proofErr w:type="spellEnd"/>
            <w:r w:rsidRPr="0071197A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71197A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  <w:p w:rsidR="00BA5308" w:rsidRPr="0071197A" w:rsidRDefault="00BA5308" w:rsidP="0071197A">
            <w:pPr>
              <w:pStyle w:val="af6"/>
              <w:numPr>
                <w:ilvl w:val="0"/>
                <w:numId w:val="9"/>
              </w:num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Классный час</w:t>
            </w:r>
            <w:proofErr w:type="gramStart"/>
            <w:r w:rsidRPr="00711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11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711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Мамин</w:t>
            </w:r>
            <w:proofErr w:type="gramEnd"/>
            <w:r w:rsidRPr="00711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день-8 марта»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BA5308" w:rsidRPr="0071197A">
              <w:rPr>
                <w:sz w:val="24"/>
                <w:lang w:val="ru-RU"/>
              </w:rPr>
              <w:t>,</w:t>
            </w:r>
          </w:p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</w:t>
            </w:r>
            <w:r w:rsidR="00BA5308" w:rsidRPr="0071197A">
              <w:rPr>
                <w:sz w:val="24"/>
                <w:lang w:val="ru-RU"/>
              </w:rPr>
              <w:t>руководители</w:t>
            </w:r>
          </w:p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3-х классов,</w:t>
            </w:r>
          </w:p>
          <w:p w:rsidR="00BA5308" w:rsidRPr="0071197A" w:rsidRDefault="00EC7F87" w:rsidP="00EC7F87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BA5308" w:rsidRPr="00BA5308" w:rsidTr="00D41D3C">
        <w:trPr>
          <w:gridAfter w:val="3"/>
          <w:wAfter w:w="12660" w:type="dxa"/>
          <w:trHeight w:val="2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 w:rsidRPr="0071197A">
              <w:rPr>
                <w:sz w:val="24"/>
                <w:lang w:val="ru-RU"/>
              </w:rPr>
              <w:t>Психолог</w:t>
            </w:r>
            <w:proofErr w:type="gramStart"/>
            <w:r w:rsidRPr="0071197A">
              <w:rPr>
                <w:sz w:val="24"/>
                <w:lang w:val="ru-RU"/>
              </w:rPr>
              <w:t>о</w:t>
            </w:r>
            <w:proofErr w:type="spellEnd"/>
            <w:r w:rsidRPr="0071197A">
              <w:rPr>
                <w:sz w:val="24"/>
                <w:lang w:val="ru-RU"/>
              </w:rPr>
              <w:t>-</w:t>
            </w:r>
            <w:proofErr w:type="gramEnd"/>
            <w:r w:rsidRPr="0071197A">
              <w:rPr>
                <w:sz w:val="24"/>
                <w:lang w:val="ru-RU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EC7F87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Иванникова И.М.</w:t>
            </w:r>
          </w:p>
        </w:tc>
      </w:tr>
      <w:tr w:rsidR="00BA5308" w:rsidRPr="00846FDC" w:rsidTr="00D41D3C">
        <w:trPr>
          <w:gridAfter w:val="3"/>
          <w:wAfter w:w="12660" w:type="dxa"/>
          <w:trHeight w:val="28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Организация подвижных игр для воспитанников начальной школы.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Школьный этап соревнований «Девушка-весна», посвященный 8 Марта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E045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Полуянова Н.А., </w:t>
            </w:r>
          </w:p>
          <w:p w:rsidR="00EC7F87" w:rsidRPr="00EC7F87" w:rsidRDefault="00EC7F87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BA5308" w:rsidRPr="00846FDC" w:rsidTr="00D41D3C">
        <w:trPr>
          <w:gridAfter w:val="3"/>
          <w:wAfter w:w="12660" w:type="dxa"/>
          <w:trHeight w:val="2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color w:val="000000"/>
                <w:sz w:val="24"/>
                <w:lang w:val="ru-RU"/>
              </w:rPr>
            </w:pPr>
            <w:r w:rsidRPr="0071197A">
              <w:rPr>
                <w:color w:val="000000"/>
                <w:sz w:val="24"/>
                <w:lang w:val="ru-RU"/>
              </w:rPr>
              <w:t xml:space="preserve">Конкурс среди семейных команд по профилактике ДДТТ «Семья </w:t>
            </w:r>
            <w:r w:rsidRPr="0071197A">
              <w:rPr>
                <w:color w:val="000000"/>
                <w:sz w:val="24"/>
                <w:lang w:val="ru-RU"/>
              </w:rPr>
              <w:lastRenderedPageBreak/>
              <w:t>за безопасность»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Муниципальный этап конкурса »</w:t>
            </w:r>
            <w:proofErr w:type="spellStart"/>
            <w:r w:rsidRPr="0071197A">
              <w:rPr>
                <w:sz w:val="24"/>
                <w:lang w:val="ru-RU"/>
              </w:rPr>
              <w:t>Мама</w:t>
            </w:r>
            <w:proofErr w:type="gramStart"/>
            <w:r w:rsidRPr="0071197A">
              <w:rPr>
                <w:sz w:val="24"/>
                <w:lang w:val="ru-RU"/>
              </w:rPr>
              <w:t>,п</w:t>
            </w:r>
            <w:proofErr w:type="gramEnd"/>
            <w:r w:rsidRPr="0071197A">
              <w:rPr>
                <w:sz w:val="24"/>
                <w:lang w:val="ru-RU"/>
              </w:rPr>
              <w:t>апа</w:t>
            </w:r>
            <w:proofErr w:type="spellEnd"/>
            <w:r w:rsidRPr="0071197A">
              <w:rPr>
                <w:sz w:val="24"/>
                <w:lang w:val="ru-RU"/>
              </w:rPr>
              <w:t xml:space="preserve"> ,я –спортивная семья»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E045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EC7F87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Кремер О.В., </w:t>
            </w:r>
          </w:p>
          <w:p w:rsidR="00BA5308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Реброва Е.П., </w:t>
            </w:r>
          </w:p>
          <w:p w:rsidR="00EC7F87" w:rsidRPr="0071197A" w:rsidRDefault="00EC7F87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BA5308" w:rsidRPr="00846FDC" w:rsidTr="00D41D3C">
        <w:trPr>
          <w:gridAfter w:val="3"/>
          <w:wAfter w:w="12660" w:type="dxa"/>
          <w:trHeight w:val="2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Cs/>
                <w:sz w:val="24"/>
                <w:lang w:val="ru-RU" w:eastAsia="ru-RU"/>
              </w:rPr>
              <w:lastRenderedPageBreak/>
              <w:t>01 марта</w:t>
            </w:r>
            <w:r w:rsidRPr="0071197A">
              <w:rPr>
                <w:iCs/>
                <w:sz w:val="24"/>
                <w:lang w:val="ru-RU" w:eastAsia="ru-RU"/>
              </w:rPr>
              <w:t xml:space="preserve"> – Всемирный день Гражданской обороны</w:t>
            </w:r>
          </w:p>
          <w:p w:rsidR="00BA5308" w:rsidRPr="0071197A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color w:val="000000"/>
                <w:sz w:val="24"/>
                <w:lang w:val="ru-RU"/>
              </w:rPr>
              <w:t xml:space="preserve">Инструктаж </w:t>
            </w:r>
            <w:proofErr w:type="gramStart"/>
            <w:r w:rsidRPr="0071197A">
              <w:rPr>
                <w:color w:val="000000"/>
                <w:sz w:val="24"/>
                <w:lang w:val="ru-RU"/>
              </w:rPr>
              <w:t>с</w:t>
            </w:r>
            <w:proofErr w:type="gramEnd"/>
            <w:r w:rsidRPr="0071197A">
              <w:rPr>
                <w:color w:val="000000"/>
                <w:sz w:val="24"/>
                <w:lang w:val="ru-RU"/>
              </w:rPr>
              <w:t xml:space="preserve"> обучающимися перед каникулами на темы: «ПДД», «Весенний паводок», «Тонкий лед», «Правила поведения в местах массового пребывания людей», «Светоотражающие элементы и удерживающие устройства», раздача памяток, п</w:t>
            </w:r>
            <w:r w:rsidR="00E04508" w:rsidRPr="0071197A">
              <w:rPr>
                <w:color w:val="000000"/>
                <w:sz w:val="24"/>
                <w:lang w:val="ru-RU"/>
              </w:rPr>
              <w:t>росмотр видеоматериалов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BA53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308" w:rsidRPr="0071197A" w:rsidRDefault="00E045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20.03.21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BA5308" w:rsidRPr="0071197A">
              <w:rPr>
                <w:sz w:val="24"/>
                <w:lang w:val="ru-RU"/>
              </w:rPr>
              <w:t xml:space="preserve">, </w:t>
            </w:r>
          </w:p>
          <w:p w:rsidR="00BA5308" w:rsidRDefault="00BA53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классные руководители, </w:t>
            </w:r>
          </w:p>
          <w:p w:rsidR="00EC7F87" w:rsidRPr="0071197A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Реброва Е.П.</w:t>
            </w:r>
            <w:r>
              <w:rPr>
                <w:sz w:val="24"/>
                <w:lang w:val="ru-RU"/>
              </w:rPr>
              <w:br/>
            </w: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E04508" w:rsidRPr="00551D27" w:rsidTr="00D41D3C">
        <w:trPr>
          <w:gridAfter w:val="3"/>
          <w:wAfter w:w="12660" w:type="dxa"/>
          <w:trHeight w:val="1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71197A" w:rsidRDefault="00E045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Проведение этических бесед, лекций, диспутов на тематических классных часах, посвященных государственной символике.</w:t>
            </w:r>
          </w:p>
          <w:p w:rsidR="00E04508" w:rsidRPr="0071197A" w:rsidRDefault="00E04508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Классный час</w:t>
            </w:r>
            <w:proofErr w:type="gramStart"/>
            <w:r w:rsidRPr="0071197A">
              <w:rPr>
                <w:b/>
                <w:sz w:val="24"/>
                <w:lang w:val="ru-RU"/>
              </w:rPr>
              <w:t xml:space="preserve"> :</w:t>
            </w:r>
            <w:proofErr w:type="gramEnd"/>
            <w:r w:rsidRPr="0071197A">
              <w:rPr>
                <w:b/>
                <w:sz w:val="24"/>
                <w:lang w:val="ru-RU"/>
              </w:rPr>
              <w:t xml:space="preserve"> « Государственная символика России»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71197A" w:rsidRDefault="00E045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71197A" w:rsidRDefault="00E045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Олуянова</w:t>
            </w:r>
            <w:proofErr w:type="spellEnd"/>
            <w:r>
              <w:rPr>
                <w:sz w:val="24"/>
                <w:lang w:val="ru-RU"/>
              </w:rPr>
              <w:t xml:space="preserve"> Н.А.,</w:t>
            </w:r>
          </w:p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E04508" w:rsidRPr="0071197A">
              <w:rPr>
                <w:sz w:val="24"/>
                <w:lang w:val="ru-RU"/>
              </w:rPr>
              <w:t xml:space="preserve">, </w:t>
            </w:r>
          </w:p>
          <w:p w:rsidR="00EC7F87" w:rsidRDefault="00E04508" w:rsidP="00EC7F8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  <w:p w:rsidR="00E04508" w:rsidRPr="0071197A" w:rsidRDefault="00EC7F8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2-х классов</w:t>
            </w:r>
          </w:p>
        </w:tc>
      </w:tr>
      <w:tr w:rsidR="00E04508" w:rsidRPr="00BA5308" w:rsidTr="00D41D3C">
        <w:trPr>
          <w:gridAfter w:val="3"/>
          <w:wAfter w:w="12660" w:type="dxa"/>
          <w:trHeight w:val="120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71197A" w:rsidRDefault="00E04508" w:rsidP="00EC7F87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7A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Библиотечный урок-путешествие «Сюда приходят дети – узнают про всё на свете»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71197A" w:rsidRDefault="00E04508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71197A" w:rsidRDefault="00E04508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4508" w:rsidRPr="00EC7F87" w:rsidRDefault="00EC7F87" w:rsidP="00EC7F87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Ю.В.</w:t>
            </w:r>
          </w:p>
        </w:tc>
      </w:tr>
      <w:tr w:rsidR="00D41D3C" w:rsidRPr="00846FDC" w:rsidTr="00D41D3C">
        <w:trPr>
          <w:gridAfter w:val="3"/>
          <w:wAfter w:w="12660" w:type="dxa"/>
          <w:trHeight w:val="2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color w:val="000000"/>
                <w:sz w:val="24"/>
                <w:lang w:val="ru-RU"/>
              </w:rPr>
              <w:t>Викторина по ПДД, с целью выявления уровня знаний обучающихся.</w:t>
            </w:r>
          </w:p>
          <w:p w:rsidR="00D41D3C" w:rsidRPr="0071197A" w:rsidRDefault="00D41D3C" w:rsidP="0071197A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EC7F87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EC7F87" w:rsidRDefault="00D41D3C" w:rsidP="00EC7F8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</w:t>
            </w:r>
            <w:r w:rsidR="00EC7F87">
              <w:rPr>
                <w:sz w:val="24"/>
                <w:lang w:val="ru-RU"/>
              </w:rPr>
              <w:t xml:space="preserve">ассные руководители </w:t>
            </w:r>
          </w:p>
          <w:p w:rsidR="00D41D3C" w:rsidRPr="0071197A" w:rsidRDefault="00EC7F87" w:rsidP="00EC7F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4-х классов Реброва Е.П.</w:t>
            </w:r>
          </w:p>
        </w:tc>
      </w:tr>
      <w:tr w:rsidR="00D41D3C" w:rsidRPr="00846FDC" w:rsidTr="00D41D3C">
        <w:trPr>
          <w:gridAfter w:val="3"/>
          <w:wAfter w:w="12660" w:type="dxa"/>
          <w:trHeight w:val="2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Организационное заседание по разработке совместных мероприятий по работе с неблагополучными семьями.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D41D3C" w:rsidRPr="0071197A">
              <w:rPr>
                <w:sz w:val="24"/>
                <w:lang w:val="ru-RU"/>
              </w:rPr>
              <w:t xml:space="preserve">, 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</w:t>
            </w:r>
            <w:r w:rsidR="00D85418">
              <w:rPr>
                <w:sz w:val="24"/>
                <w:lang w:val="ru-RU"/>
              </w:rPr>
              <w:t>е руководители, Иванникова И.М.</w:t>
            </w:r>
          </w:p>
        </w:tc>
      </w:tr>
      <w:tr w:rsidR="00D41D3C" w:rsidRPr="00846FDC" w:rsidTr="00CE2B20">
        <w:trPr>
          <w:gridAfter w:val="3"/>
          <w:wAfter w:w="12660" w:type="dxa"/>
          <w:trHeight w:val="8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pStyle w:val="c11"/>
              <w:shd w:val="clear" w:color="auto" w:fill="FFFFFF"/>
              <w:spacing w:after="0"/>
              <w:jc w:val="center"/>
            </w:pPr>
            <w:r w:rsidRPr="0071197A">
              <w:rPr>
                <w:rStyle w:val="c22"/>
                <w:b/>
                <w:bCs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D41D3C" w:rsidRPr="0071197A">
              <w:rPr>
                <w:sz w:val="24"/>
                <w:lang w:val="ru-RU"/>
              </w:rPr>
              <w:t xml:space="preserve">, 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E2B20" w:rsidRPr="00846FDC" w:rsidTr="00D41D3C">
        <w:trPr>
          <w:gridAfter w:val="3"/>
          <w:wAfter w:w="12660" w:type="dxa"/>
          <w:trHeight w:val="219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B20" w:rsidRDefault="00CE2B20" w:rsidP="0071197A">
            <w:pPr>
              <w:pStyle w:val="c11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Родительские собрания </w:t>
            </w:r>
            <w:proofErr w:type="gramStart"/>
            <w:r>
              <w:rPr>
                <w:color w:val="000000"/>
              </w:rPr>
              <w:t>за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E2B20" w:rsidRPr="0071197A" w:rsidRDefault="00CE2B20" w:rsidP="0071197A">
            <w:pPr>
              <w:pStyle w:val="c11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3-четверть</w:t>
            </w:r>
          </w:p>
          <w:p w:rsidR="00CE2B20" w:rsidRPr="00D85418" w:rsidRDefault="00CE2B20" w:rsidP="0071197A">
            <w:pPr>
              <w:jc w:val="center"/>
              <w:rPr>
                <w:rStyle w:val="c22"/>
                <w:b/>
                <w:bCs/>
                <w:color w:val="00000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B20" w:rsidRPr="0071197A" w:rsidRDefault="00CE2B20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B20" w:rsidRPr="0071197A" w:rsidRDefault="00CE2B20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15.03.21-19.03.21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CE2B20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E2B20">
              <w:rPr>
                <w:sz w:val="24"/>
                <w:lang w:val="ru-RU"/>
              </w:rPr>
              <w:t>лассные руководители</w:t>
            </w:r>
          </w:p>
        </w:tc>
      </w:tr>
      <w:tr w:rsidR="00D41D3C" w:rsidRPr="00846FDC" w:rsidTr="00D41D3C">
        <w:trPr>
          <w:gridAfter w:val="3"/>
          <w:wAfter w:w="12660" w:type="dxa"/>
          <w:trHeight w:val="25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  <w:p w:rsidR="00D41D3C" w:rsidRPr="0071197A" w:rsidRDefault="00D41D3C" w:rsidP="00242C35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Месячник правовых знаний</w:t>
            </w:r>
          </w:p>
          <w:p w:rsidR="00D41D3C" w:rsidRPr="0071197A" w:rsidRDefault="00D41D3C" w:rsidP="00242C3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Месячник природоохранной и экологической деятельности «Цвети, Земля»</w:t>
            </w:r>
          </w:p>
          <w:p w:rsidR="00D41D3C" w:rsidRPr="0071197A" w:rsidRDefault="00D41D3C" w:rsidP="00242C3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Месячник по благоустройству и санитарной очистке города</w:t>
            </w:r>
          </w:p>
          <w:p w:rsidR="00D41D3C" w:rsidRPr="0071197A" w:rsidRDefault="00D41D3C" w:rsidP="00242C35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b/>
                <w:i/>
                <w:sz w:val="24"/>
                <w:lang w:val="ru-RU"/>
              </w:rPr>
              <w:t>Месячник «Спорт для всех – совместная забота»</w:t>
            </w:r>
          </w:p>
        </w:tc>
      </w:tr>
      <w:tr w:rsidR="00D41D3C" w:rsidRPr="00846FDC" w:rsidTr="00D41D3C">
        <w:trPr>
          <w:gridAfter w:val="3"/>
          <w:wAfter w:w="12660" w:type="dxa"/>
          <w:trHeight w:val="22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color w:val="000000"/>
                <w:sz w:val="24"/>
                <w:lang w:val="ru-RU"/>
              </w:rPr>
              <w:t>Акция «День птиц»</w:t>
            </w:r>
          </w:p>
          <w:p w:rsidR="00D41D3C" w:rsidRPr="0071197A" w:rsidRDefault="00D41D3C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color w:val="000000"/>
                <w:sz w:val="24"/>
                <w:lang w:val="ru-RU"/>
              </w:rPr>
              <w:t>Классный час</w:t>
            </w:r>
            <w:proofErr w:type="gramStart"/>
            <w:r w:rsidRPr="0071197A">
              <w:rPr>
                <w:b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1197A">
              <w:rPr>
                <w:b/>
                <w:color w:val="000000"/>
                <w:sz w:val="24"/>
                <w:lang w:val="ru-RU"/>
              </w:rPr>
              <w:t xml:space="preserve"> «Братья наши меньшие»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 родители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01.04.21</w:t>
            </w:r>
          </w:p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D85418" w:rsidRDefault="00D41D3C" w:rsidP="00D85418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руководители,</w:t>
            </w:r>
          </w:p>
          <w:p w:rsidR="00D85418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Глушкова О.В.,</w:t>
            </w:r>
          </w:p>
          <w:p w:rsidR="00D41D3C" w:rsidRPr="0071197A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Высотская</w:t>
            </w:r>
            <w:proofErr w:type="spellEnd"/>
            <w:r>
              <w:rPr>
                <w:sz w:val="24"/>
                <w:lang w:val="ru-RU"/>
              </w:rPr>
              <w:t xml:space="preserve"> О.Н.</w:t>
            </w:r>
          </w:p>
        </w:tc>
      </w:tr>
      <w:tr w:rsidR="00D41D3C" w:rsidRPr="00846FDC" w:rsidTr="00D41D3C">
        <w:trPr>
          <w:gridAfter w:val="3"/>
          <w:wAfter w:w="12660" w:type="dxa"/>
          <w:trHeight w:val="22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shd w:val="clear" w:color="auto" w:fill="FFFFFF"/>
              <w:ind w:left="34"/>
              <w:jc w:val="center"/>
              <w:rPr>
                <w:sz w:val="24"/>
                <w:lang w:val="ru-RU"/>
              </w:rPr>
            </w:pPr>
            <w:r w:rsidRPr="0071197A">
              <w:rPr>
                <w:color w:val="000000"/>
                <w:sz w:val="24"/>
                <w:lang w:val="ru-RU" w:eastAsia="ru-RU"/>
              </w:rPr>
              <w:lastRenderedPageBreak/>
              <w:t>День Земли –</w:t>
            </w:r>
            <w:r w:rsidRPr="0071197A">
              <w:rPr>
                <w:color w:val="000000"/>
                <w:sz w:val="24"/>
                <w:lang w:eastAsia="ru-RU"/>
              </w:rPr>
              <w:t> </w:t>
            </w:r>
            <w:r w:rsidRPr="0071197A">
              <w:rPr>
                <w:b/>
                <w:bCs/>
                <w:color w:val="000000"/>
                <w:sz w:val="24"/>
                <w:lang w:val="ru-RU" w:eastAsia="ru-RU"/>
              </w:rPr>
              <w:t>22 апреля</w:t>
            </w:r>
          </w:p>
          <w:p w:rsidR="00D41D3C" w:rsidRPr="0071197A" w:rsidRDefault="00D41D3C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color w:val="000000"/>
                <w:sz w:val="24"/>
                <w:lang w:val="ru-RU"/>
              </w:rPr>
              <w:t>Конкурс экологического плаката, приуроченного ко Дню защиты Земли «Цвети, Земля!».</w:t>
            </w:r>
          </w:p>
          <w:p w:rsidR="00D41D3C" w:rsidRPr="0071197A" w:rsidRDefault="00D41D3C" w:rsidP="0071197A">
            <w:pPr>
              <w:snapToGrid w:val="0"/>
              <w:jc w:val="center"/>
              <w:rPr>
                <w:sz w:val="24"/>
              </w:rPr>
            </w:pPr>
            <w:r w:rsidRPr="00D85418">
              <w:rPr>
                <w:b/>
                <w:sz w:val="24"/>
                <w:lang w:val="ru-RU" w:eastAsia="ru-RU"/>
              </w:rPr>
              <w:t xml:space="preserve">Классный час «День </w:t>
            </w:r>
            <w:proofErr w:type="spellStart"/>
            <w:r w:rsidRPr="0071197A">
              <w:rPr>
                <w:b/>
                <w:sz w:val="24"/>
                <w:lang w:eastAsia="ru-RU"/>
              </w:rPr>
              <w:t>Космонавтики</w:t>
            </w:r>
            <w:proofErr w:type="spellEnd"/>
            <w:r w:rsidRPr="0071197A">
              <w:rPr>
                <w:b/>
                <w:sz w:val="24"/>
                <w:lang w:eastAsia="ru-RU"/>
              </w:rPr>
              <w:t>»-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22.04.21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D41D3C" w:rsidRPr="0071197A">
              <w:rPr>
                <w:sz w:val="24"/>
                <w:lang w:val="ru-RU"/>
              </w:rPr>
              <w:t xml:space="preserve">, </w:t>
            </w:r>
          </w:p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  <w:p w:rsidR="00D41D3C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3-х классов</w:t>
            </w:r>
          </w:p>
        </w:tc>
      </w:tr>
      <w:tr w:rsidR="00D41D3C" w:rsidRPr="00846FDC" w:rsidTr="00D41D3C">
        <w:trPr>
          <w:gridAfter w:val="3"/>
          <w:wAfter w:w="12660" w:type="dxa"/>
          <w:trHeight w:val="21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t>Классные часы «</w:t>
            </w:r>
            <w:proofErr w:type="spellStart"/>
            <w:proofErr w:type="gramStart"/>
            <w:r w:rsidRPr="0071197A">
              <w:rPr>
                <w:b/>
                <w:sz w:val="24"/>
                <w:lang w:val="ru-RU" w:eastAsia="ru-RU"/>
              </w:rPr>
              <w:t>Я-гражданин</w:t>
            </w:r>
            <w:proofErr w:type="spellEnd"/>
            <w:proofErr w:type="gramEnd"/>
            <w:r w:rsidRPr="0071197A">
              <w:rPr>
                <w:b/>
                <w:sz w:val="24"/>
                <w:lang w:val="ru-RU" w:eastAsia="ru-RU"/>
              </w:rPr>
              <w:t xml:space="preserve"> и патриот России!»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Полуянова Н.А., </w:t>
            </w:r>
          </w:p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  <w:r w:rsidR="00D41D3C" w:rsidRPr="0071197A">
              <w:rPr>
                <w:sz w:val="24"/>
                <w:lang w:val="ru-RU"/>
              </w:rPr>
              <w:t>ные руководители</w:t>
            </w:r>
            <w:r>
              <w:rPr>
                <w:sz w:val="24"/>
                <w:lang w:val="ru-RU"/>
              </w:rPr>
              <w:t xml:space="preserve"> </w:t>
            </w:r>
          </w:p>
          <w:p w:rsidR="00D41D3C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4-х классов.</w:t>
            </w:r>
          </w:p>
        </w:tc>
      </w:tr>
      <w:tr w:rsidR="00D41D3C" w:rsidRPr="00846FDC" w:rsidTr="00D41D3C">
        <w:trPr>
          <w:gridAfter w:val="3"/>
          <w:wAfter w:w="12660" w:type="dxa"/>
          <w:trHeight w:val="2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shd w:val="clear" w:color="auto" w:fill="FFFFFF"/>
              <w:ind w:left="34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Всероссийский День здоровья</w:t>
            </w:r>
            <w:r w:rsidRPr="0071197A">
              <w:rPr>
                <w:sz w:val="24"/>
                <w:lang w:val="ru-RU"/>
              </w:rPr>
              <w:br/>
              <w:t>Весенняя неделя добра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а) оказание адресной помощи одиноким людям, ветеранам, пенсионерам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б) Концерт для детей из детского дома </w:t>
            </w:r>
            <w:proofErr w:type="spellStart"/>
            <w:r w:rsidRPr="0071197A">
              <w:rPr>
                <w:sz w:val="24"/>
                <w:lang w:val="ru-RU"/>
              </w:rPr>
              <w:t>с</w:t>
            </w:r>
            <w:proofErr w:type="gramStart"/>
            <w:r w:rsidRPr="0071197A">
              <w:rPr>
                <w:sz w:val="24"/>
                <w:lang w:val="ru-RU"/>
              </w:rPr>
              <w:t>.Л</w:t>
            </w:r>
            <w:proofErr w:type="gramEnd"/>
            <w:r w:rsidRPr="0071197A">
              <w:rPr>
                <w:sz w:val="24"/>
                <w:lang w:val="ru-RU"/>
              </w:rPr>
              <w:t>азовое</w:t>
            </w:r>
            <w:proofErr w:type="spellEnd"/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  <w:p w:rsidR="00D41D3C" w:rsidRPr="0071197A" w:rsidRDefault="00D41D3C" w:rsidP="0071197A">
            <w:pPr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родители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sz w:val="24"/>
                <w:lang w:val="ru-RU"/>
              </w:rPr>
              <w:t>07.04.2021</w:t>
            </w:r>
          </w:p>
          <w:p w:rsidR="00D41D3C" w:rsidRPr="0071197A" w:rsidRDefault="00D41D3C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D85418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D41D3C" w:rsidRPr="0071197A" w:rsidRDefault="00D41D3C" w:rsidP="00D85418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классные руководители, </w:t>
            </w:r>
            <w:r w:rsidR="00D85418">
              <w:rPr>
                <w:sz w:val="24"/>
                <w:lang w:val="ru-RU"/>
              </w:rPr>
              <w:t>Бабич И.В.</w:t>
            </w:r>
          </w:p>
        </w:tc>
      </w:tr>
      <w:tr w:rsidR="00D41D3C" w:rsidRPr="00551D27" w:rsidTr="00D41D3C">
        <w:trPr>
          <w:gridAfter w:val="3"/>
          <w:wAfter w:w="12660" w:type="dxa"/>
          <w:trHeight w:val="22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Классные часы «Вся семья вместе и душа на месте».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D85418">
              <w:rPr>
                <w:sz w:val="24"/>
                <w:lang w:val="ru-RU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D41D3C" w:rsidRPr="0071197A">
              <w:rPr>
                <w:sz w:val="24"/>
                <w:lang w:val="ru-RU"/>
              </w:rPr>
              <w:t xml:space="preserve">, </w:t>
            </w:r>
          </w:p>
          <w:p w:rsidR="00D85418" w:rsidRDefault="00D85418" w:rsidP="00D854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D85418" w:rsidRDefault="00D41D3C" w:rsidP="00D85418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D85418">
              <w:rPr>
                <w:sz w:val="24"/>
                <w:lang w:val="ru-RU"/>
              </w:rPr>
              <w:t xml:space="preserve"> </w:t>
            </w:r>
          </w:p>
          <w:p w:rsidR="00D41D3C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2-х классов.</w:t>
            </w:r>
          </w:p>
        </w:tc>
      </w:tr>
      <w:tr w:rsidR="00D41D3C" w:rsidRPr="00846FDC" w:rsidTr="00D41D3C">
        <w:trPr>
          <w:gridAfter w:val="3"/>
          <w:wAfter w:w="12660" w:type="dxa"/>
          <w:trHeight w:val="1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snapToGrid w:val="0"/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shd w:val="clear" w:color="auto" w:fill="FFFFFF"/>
                <w:lang w:val="ru-RU"/>
              </w:rPr>
              <w:t>Всероссийская акция «На зарядку  становись!»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D85418" w:rsidRDefault="00D41D3C" w:rsidP="0071197A">
            <w:pPr>
              <w:jc w:val="center"/>
              <w:rPr>
                <w:sz w:val="24"/>
                <w:lang w:val="ru-RU"/>
              </w:rPr>
            </w:pPr>
            <w:r w:rsidRPr="00D85418">
              <w:rPr>
                <w:sz w:val="24"/>
                <w:lang w:val="ru-RU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  <w:r w:rsidRPr="00D85418">
              <w:rPr>
                <w:sz w:val="24"/>
                <w:lang w:val="ru-RU"/>
              </w:rPr>
              <w:t>,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D41D3C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41D3C" w:rsidRPr="0071197A">
              <w:rPr>
                <w:sz w:val="24"/>
                <w:lang w:val="ru-RU"/>
              </w:rPr>
              <w:t>лассные руководители</w:t>
            </w:r>
          </w:p>
        </w:tc>
      </w:tr>
      <w:tr w:rsidR="00D41D3C" w:rsidRPr="00551D27" w:rsidTr="00D41D3C">
        <w:trPr>
          <w:gridAfter w:val="3"/>
          <w:wAfter w:w="12660" w:type="dxa"/>
          <w:trHeight w:val="144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pStyle w:val="af6"/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рисунков, плакатов «Скажем терроризму: НЕТ!»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10.04.21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Реброва Е.П.,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proofErr w:type="gramStart"/>
            <w:r w:rsidRPr="0071197A">
              <w:rPr>
                <w:sz w:val="24"/>
                <w:lang w:val="ru-RU"/>
              </w:rPr>
              <w:t>классные</w:t>
            </w:r>
            <w:proofErr w:type="gramEnd"/>
            <w:r w:rsidRPr="0071197A">
              <w:rPr>
                <w:sz w:val="24"/>
                <w:lang w:val="ru-RU"/>
              </w:rPr>
              <w:t xml:space="preserve"> руководителя</w:t>
            </w:r>
          </w:p>
        </w:tc>
      </w:tr>
      <w:tr w:rsidR="00D41D3C" w:rsidRPr="00551D27" w:rsidTr="00D41D3C">
        <w:trPr>
          <w:gridAfter w:val="3"/>
          <w:wAfter w:w="12660" w:type="dxa"/>
          <w:trHeight w:val="2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 w:rsidRPr="0071197A">
              <w:rPr>
                <w:rStyle w:val="afb"/>
                <w:sz w:val="24"/>
                <w:lang w:val="uk-UA"/>
              </w:rPr>
              <w:t>Неделя</w:t>
            </w:r>
            <w:proofErr w:type="spellEnd"/>
            <w:r w:rsidRPr="0071197A">
              <w:rPr>
                <w:rStyle w:val="afb"/>
                <w:sz w:val="24"/>
                <w:lang w:val="uk-UA"/>
              </w:rPr>
              <w:t xml:space="preserve">  </w:t>
            </w:r>
            <w:proofErr w:type="spellStart"/>
            <w:r w:rsidRPr="0071197A">
              <w:rPr>
                <w:rStyle w:val="afb"/>
                <w:sz w:val="24"/>
                <w:lang w:val="uk-UA"/>
              </w:rPr>
              <w:t>профориентации</w:t>
            </w:r>
            <w:proofErr w:type="spellEnd"/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rStyle w:val="afb"/>
                <w:sz w:val="24"/>
                <w:lang w:val="uk-UA"/>
              </w:rPr>
              <w:t xml:space="preserve">1.Фестиваль </w:t>
            </w:r>
            <w:proofErr w:type="spellStart"/>
            <w:r w:rsidRPr="0071197A">
              <w:rPr>
                <w:rStyle w:val="afb"/>
                <w:sz w:val="24"/>
                <w:lang w:val="uk-UA"/>
              </w:rPr>
              <w:t>профессий</w:t>
            </w:r>
            <w:proofErr w:type="spellEnd"/>
            <w:r w:rsidRPr="0071197A">
              <w:rPr>
                <w:rStyle w:val="afb"/>
                <w:sz w:val="24"/>
                <w:lang w:val="uk-UA"/>
              </w:rPr>
              <w:t xml:space="preserve"> "</w:t>
            </w:r>
            <w:proofErr w:type="spellStart"/>
            <w:r w:rsidRPr="0071197A">
              <w:rPr>
                <w:rStyle w:val="afb"/>
                <w:sz w:val="24"/>
                <w:lang w:val="uk-UA"/>
              </w:rPr>
              <w:t>Многообразие</w:t>
            </w:r>
            <w:proofErr w:type="spellEnd"/>
            <w:r w:rsidRPr="0071197A">
              <w:rPr>
                <w:rStyle w:val="afb"/>
                <w:sz w:val="24"/>
                <w:lang w:val="uk-UA"/>
              </w:rPr>
              <w:t xml:space="preserve"> мира </w:t>
            </w:r>
            <w:proofErr w:type="spellStart"/>
            <w:r w:rsidRPr="0071197A">
              <w:rPr>
                <w:rStyle w:val="afb"/>
                <w:sz w:val="24"/>
                <w:lang w:val="uk-UA"/>
              </w:rPr>
              <w:t>профессий</w:t>
            </w:r>
            <w:proofErr w:type="spellEnd"/>
            <w:r w:rsidRPr="0071197A">
              <w:rPr>
                <w:rStyle w:val="afb"/>
                <w:sz w:val="24"/>
                <w:lang w:val="uk-UA"/>
              </w:rPr>
              <w:t>"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rStyle w:val="afb"/>
                <w:sz w:val="24"/>
                <w:lang w:val="uk-UA"/>
              </w:rPr>
              <w:t xml:space="preserve">2.Конкурс </w:t>
            </w:r>
            <w:proofErr w:type="spellStart"/>
            <w:r w:rsidRPr="0071197A">
              <w:rPr>
                <w:rStyle w:val="afb"/>
                <w:sz w:val="24"/>
                <w:lang w:val="uk-UA"/>
              </w:rPr>
              <w:t>рисунков</w:t>
            </w:r>
            <w:proofErr w:type="spellEnd"/>
            <w:r w:rsidRPr="0071197A">
              <w:rPr>
                <w:rStyle w:val="afb"/>
                <w:sz w:val="24"/>
                <w:lang w:val="uk-UA"/>
              </w:rPr>
              <w:t xml:space="preserve"> "Радуга </w:t>
            </w:r>
            <w:proofErr w:type="spellStart"/>
            <w:r w:rsidRPr="0071197A">
              <w:rPr>
                <w:rStyle w:val="afb"/>
                <w:sz w:val="24"/>
                <w:lang w:val="uk-UA"/>
              </w:rPr>
              <w:t>профессий</w:t>
            </w:r>
            <w:proofErr w:type="spellEnd"/>
            <w:r w:rsidRPr="0071197A">
              <w:rPr>
                <w:rStyle w:val="afb"/>
                <w:sz w:val="24"/>
                <w:lang w:val="uk-UA"/>
              </w:rPr>
              <w:t>"</w:t>
            </w:r>
          </w:p>
          <w:p w:rsidR="00D41D3C" w:rsidRPr="0071197A" w:rsidRDefault="00D41D3C" w:rsidP="0071197A">
            <w:pPr>
              <w:shd w:val="clear" w:color="auto" w:fill="FBFCFC"/>
              <w:jc w:val="center"/>
              <w:textAlignment w:val="baseline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D85418">
              <w:rPr>
                <w:sz w:val="24"/>
                <w:lang w:val="ru-RU"/>
              </w:rPr>
              <w:t>1-</w:t>
            </w:r>
            <w:r w:rsidRPr="0071197A">
              <w:rPr>
                <w:sz w:val="24"/>
                <w:lang w:val="ru-RU"/>
              </w:rPr>
              <w:t>4</w:t>
            </w:r>
          </w:p>
          <w:p w:rsidR="00D41D3C" w:rsidRPr="0071197A" w:rsidRDefault="00D41D3C" w:rsidP="0071197A">
            <w:pPr>
              <w:jc w:val="center"/>
              <w:rPr>
                <w:sz w:val="24"/>
              </w:rPr>
            </w:pPr>
            <w:proofErr w:type="spellStart"/>
            <w:r w:rsidRPr="00D85418">
              <w:rPr>
                <w:sz w:val="24"/>
                <w:lang w:val="ru-RU"/>
              </w:rPr>
              <w:t>родител</w:t>
            </w:r>
            <w:proofErr w:type="spellEnd"/>
            <w:r w:rsidRPr="0071197A">
              <w:rPr>
                <w:sz w:val="24"/>
              </w:rPr>
              <w:t>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242C35">
            <w:pPr>
              <w:widowControl/>
              <w:wordWrap/>
              <w:autoSpaceDE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13.04.21-17.04.21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D41D3C" w:rsidRPr="0071197A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классные руководители,  </w:t>
            </w:r>
          </w:p>
          <w:p w:rsidR="00D85418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Иванникова И.М.</w:t>
            </w:r>
          </w:p>
        </w:tc>
      </w:tr>
      <w:tr w:rsidR="00D41D3C" w:rsidRPr="00551D27" w:rsidTr="00D41D3C">
        <w:trPr>
          <w:gridAfter w:val="3"/>
          <w:wAfter w:w="12660" w:type="dxa"/>
          <w:trHeight w:val="2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Оформление выставки детского творчества «С мечтой о космосе».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D85418" w:rsidRDefault="00D41D3C" w:rsidP="0071197A">
            <w:pPr>
              <w:jc w:val="center"/>
              <w:rPr>
                <w:sz w:val="24"/>
                <w:lang w:val="ru-RU"/>
              </w:rPr>
            </w:pPr>
            <w:r w:rsidRPr="00D85418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8C6240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Темирова Д.Р.</w:t>
            </w:r>
            <w:r>
              <w:rPr>
                <w:sz w:val="24"/>
                <w:lang w:val="ru-RU"/>
              </w:rPr>
              <w:br/>
              <w:t>Фёдорова М.А.,</w:t>
            </w:r>
          </w:p>
          <w:p w:rsidR="00D85418" w:rsidRDefault="00D85418" w:rsidP="00D8541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</w:t>
            </w:r>
          </w:p>
          <w:p w:rsidR="00D41D3C" w:rsidRPr="0071197A" w:rsidRDefault="00D41D3C" w:rsidP="00D85418">
            <w:pPr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 </w:t>
            </w:r>
          </w:p>
        </w:tc>
      </w:tr>
      <w:tr w:rsidR="00D41D3C" w:rsidRPr="00846FDC" w:rsidTr="00D41D3C">
        <w:trPr>
          <w:gridAfter w:val="3"/>
          <w:wAfter w:w="12660" w:type="dxa"/>
          <w:trHeight w:val="1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собрания</w:t>
            </w:r>
            <w:r w:rsidRPr="0071197A">
              <w:rPr>
                <w:color w:val="000000"/>
                <w:sz w:val="24"/>
                <w:lang w:val="ru-RU"/>
              </w:rPr>
              <w:t xml:space="preserve">. Беседа </w:t>
            </w:r>
            <w:r w:rsidRPr="0071197A">
              <w:rPr>
                <w:rStyle w:val="afb"/>
                <w:sz w:val="24"/>
                <w:lang w:val="ru-RU"/>
              </w:rPr>
              <w:t>«Сопровождение и поддержка профессионального выбора ребенка со стороны родителей»</w:t>
            </w:r>
            <w:r w:rsidR="008C6240" w:rsidRPr="0071197A">
              <w:rPr>
                <w:rStyle w:val="afb"/>
                <w:sz w:val="24"/>
                <w:lang w:val="ru-RU"/>
              </w:rPr>
              <w:t>.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D85418" w:rsidRDefault="00D41D3C" w:rsidP="0071197A">
            <w:pPr>
              <w:jc w:val="center"/>
              <w:rPr>
                <w:sz w:val="24"/>
                <w:lang w:val="ru-RU"/>
              </w:rPr>
            </w:pPr>
            <w:r w:rsidRPr="00D85418">
              <w:rPr>
                <w:sz w:val="24"/>
                <w:lang w:val="ru-RU"/>
              </w:rPr>
              <w:t>1-4</w:t>
            </w:r>
          </w:p>
          <w:p w:rsidR="00D41D3C" w:rsidRPr="0071197A" w:rsidRDefault="00D41D3C" w:rsidP="0071197A">
            <w:pPr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t>родители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8C6240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24.04.21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D41D3C" w:rsidRPr="0071197A">
              <w:rPr>
                <w:sz w:val="24"/>
                <w:lang w:val="ru-RU"/>
              </w:rPr>
              <w:t xml:space="preserve">, </w:t>
            </w:r>
          </w:p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41D3C" w:rsidRPr="00D85418" w:rsidTr="008C6240">
        <w:trPr>
          <w:gridAfter w:val="3"/>
          <w:wAfter w:w="12660" w:type="dxa"/>
          <w:trHeight w:val="7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D41D3C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Книжная выставка: «Мужество, бессмертное навек», «Они сражались за Родину».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D85418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71197A" w:rsidRDefault="008C6240" w:rsidP="00242C35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D3C" w:rsidRPr="00D85418" w:rsidRDefault="005F1DC7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Ю.В.</w:t>
            </w:r>
          </w:p>
        </w:tc>
      </w:tr>
      <w:tr w:rsidR="008C6240" w:rsidRPr="00D41D3C" w:rsidTr="008C6240">
        <w:trPr>
          <w:gridAfter w:val="3"/>
          <w:wAfter w:w="12660" w:type="dxa"/>
          <w:trHeight w:val="30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Конкурс стихов ко Дню Победы.</w:t>
            </w: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30.04.21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5F1DC7" w:rsidP="0071197A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Вайло</w:t>
            </w:r>
            <w:proofErr w:type="spellEnd"/>
            <w:r>
              <w:rPr>
                <w:sz w:val="24"/>
                <w:lang w:val="ru-RU"/>
              </w:rPr>
              <w:t xml:space="preserve"> Ю.В.</w:t>
            </w:r>
          </w:p>
        </w:tc>
      </w:tr>
      <w:tr w:rsidR="008C6240" w:rsidRPr="00D41D3C" w:rsidTr="008C6240">
        <w:trPr>
          <w:gridAfter w:val="3"/>
          <w:wAfter w:w="12660" w:type="dxa"/>
          <w:trHeight w:val="1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shd w:val="clear" w:color="auto" w:fill="FFFFFF"/>
                <w:lang w:val="ru-RU"/>
              </w:rPr>
              <w:t>Проведение бесед по правовой тематике с разъяснением, обучающимся ответственности за совершение правонарушений.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</w:rPr>
              <w:t>1-1</w:t>
            </w:r>
            <w:r w:rsidRPr="0071197A">
              <w:rPr>
                <w:sz w:val="24"/>
                <w:lang w:val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</w:p>
        </w:tc>
      </w:tr>
      <w:tr w:rsidR="008C6240" w:rsidRPr="00D41D3C" w:rsidTr="008C6240">
        <w:trPr>
          <w:gridAfter w:val="3"/>
          <w:wAfter w:w="12660" w:type="dxa"/>
          <w:trHeight w:val="2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</w:rPr>
            </w:pPr>
            <w:r w:rsidRPr="0071197A">
              <w:rPr>
                <w:sz w:val="24"/>
                <w:lang w:val="ru-RU" w:eastAsia="ru-RU"/>
              </w:rPr>
              <w:t xml:space="preserve">Беседа «Прогулы </w:t>
            </w:r>
            <w:proofErr w:type="spellStart"/>
            <w:proofErr w:type="gramStart"/>
            <w:r w:rsidRPr="0071197A">
              <w:rPr>
                <w:sz w:val="24"/>
                <w:lang w:val="ru-RU" w:eastAsia="ru-RU"/>
              </w:rPr>
              <w:t>уроков-</w:t>
            </w:r>
            <w:r w:rsidRPr="0071197A">
              <w:rPr>
                <w:sz w:val="24"/>
                <w:lang w:val="ru-RU" w:eastAsia="ru-RU"/>
              </w:rPr>
              <w:lastRenderedPageBreak/>
              <w:t>преступление</w:t>
            </w:r>
            <w:proofErr w:type="spellEnd"/>
            <w:proofErr w:type="gramEnd"/>
            <w:r w:rsidRPr="0071197A">
              <w:rPr>
                <w:sz w:val="24"/>
                <w:lang w:val="ru-RU" w:eastAsia="ru-RU"/>
              </w:rPr>
              <w:t xml:space="preserve"> против себя». </w:t>
            </w:r>
            <w:r w:rsidRPr="0071197A">
              <w:rPr>
                <w:sz w:val="24"/>
                <w:lang w:eastAsia="ru-RU"/>
              </w:rPr>
              <w:t>167 г  213  б1100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D85418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</w:t>
            </w:r>
            <w:r w:rsidR="008C6240" w:rsidRPr="0071197A">
              <w:rPr>
                <w:sz w:val="24"/>
                <w:lang w:val="ru-RU"/>
              </w:rPr>
              <w:t>4</w:t>
            </w:r>
          </w:p>
          <w:p w:rsidR="008C6240" w:rsidRPr="0071197A" w:rsidRDefault="008C6240" w:rsidP="0071197A">
            <w:pPr>
              <w:jc w:val="center"/>
              <w:rPr>
                <w:sz w:val="24"/>
              </w:rPr>
            </w:pPr>
            <w:proofErr w:type="spellStart"/>
            <w:r w:rsidRPr="0071197A">
              <w:rPr>
                <w:sz w:val="24"/>
              </w:rPr>
              <w:lastRenderedPageBreak/>
              <w:t>родители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lastRenderedPageBreak/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</w:p>
        </w:tc>
      </w:tr>
      <w:tr w:rsidR="008C6240" w:rsidRPr="00D41D3C" w:rsidTr="00765782">
        <w:trPr>
          <w:gridAfter w:val="3"/>
          <w:wAfter w:w="12660" w:type="dxa"/>
          <w:trHeight w:val="22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Май</w:t>
            </w:r>
          </w:p>
          <w:p w:rsidR="008C6240" w:rsidRPr="0071197A" w:rsidRDefault="008C6240" w:rsidP="00242C3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Месячник памяти</w:t>
            </w:r>
            <w:r w:rsidRPr="0071197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"Ради жизни на Земле»</w:t>
            </w:r>
          </w:p>
          <w:p w:rsidR="008C6240" w:rsidRPr="0071197A" w:rsidRDefault="008C6240" w:rsidP="00242C35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i/>
                <w:sz w:val="24"/>
                <w:lang w:val="ru-RU" w:eastAsia="ru-RU"/>
              </w:rPr>
              <w:t>Месячник счастливого детства</w:t>
            </w:r>
          </w:p>
        </w:tc>
      </w:tr>
      <w:tr w:rsidR="008C6240" w:rsidRPr="00846FDC" w:rsidTr="008C6240">
        <w:trPr>
          <w:gridAfter w:val="3"/>
          <w:wAfter w:w="12660" w:type="dxa"/>
          <w:trHeight w:val="1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Участие в акции «Твори добро своими руками»: изготовление открыток и сувениров для ветеранов ВОВ </w:t>
            </w:r>
            <w:r w:rsidRPr="0071197A">
              <w:rPr>
                <w:color w:val="000000" w:themeColor="text1"/>
                <w:sz w:val="24"/>
                <w:lang w:val="ru-RU"/>
              </w:rPr>
              <w:t>Всероссийский фестиваль-конкурс военно-патриотических клубов «Защитники Отечества»</w:t>
            </w:r>
          </w:p>
          <w:p w:rsidR="008C6240" w:rsidRPr="0071197A" w:rsidRDefault="008C6240" w:rsidP="0071197A">
            <w:pPr>
              <w:jc w:val="center"/>
              <w:rPr>
                <w:color w:val="FF0000"/>
                <w:sz w:val="24"/>
                <w:lang w:val="ru-RU"/>
              </w:rPr>
            </w:pP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01.05.21-07.05.21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5F1DC7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5F1DC7">
              <w:rPr>
                <w:sz w:val="24"/>
                <w:lang w:val="ru-RU"/>
              </w:rPr>
              <w:t xml:space="preserve"> </w:t>
            </w:r>
          </w:p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2-х классов</w:t>
            </w:r>
            <w:r w:rsidR="008C6240" w:rsidRPr="0071197A">
              <w:rPr>
                <w:sz w:val="24"/>
                <w:lang w:val="ru-RU"/>
              </w:rPr>
              <w:t xml:space="preserve">, </w:t>
            </w:r>
          </w:p>
          <w:p w:rsidR="008C6240" w:rsidRPr="0071197A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Темирова Д.Р.</w:t>
            </w:r>
          </w:p>
        </w:tc>
      </w:tr>
      <w:tr w:rsidR="008C6240" w:rsidRPr="005F1DC7" w:rsidTr="008C6240">
        <w:trPr>
          <w:gridAfter w:val="3"/>
          <w:wAfter w:w="12660" w:type="dxa"/>
          <w:trHeight w:val="21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Участие в акциях «Георгиевская ленточка», Всероссийской акции «Бессмертный полк» Поздравление ветеранов </w:t>
            </w:r>
            <w:proofErr w:type="spellStart"/>
            <w:r w:rsidRPr="0071197A">
              <w:rPr>
                <w:sz w:val="24"/>
                <w:lang w:val="ru-RU"/>
              </w:rPr>
              <w:t>ВОв</w:t>
            </w:r>
            <w:proofErr w:type="spellEnd"/>
            <w:r w:rsidRPr="0071197A">
              <w:rPr>
                <w:sz w:val="24"/>
                <w:lang w:val="ru-RU"/>
              </w:rPr>
              <w:t xml:space="preserve"> с Днём Победы.</w:t>
            </w: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Родительское собрание «Итоги учебного года. Организация летнего отдыха детей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09.05.21</w:t>
            </w: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197A">
              <w:rPr>
                <w:rFonts w:eastAsia="№Е"/>
                <w:sz w:val="24"/>
                <w:lang w:val="ru-RU" w:eastAsia="ru-RU"/>
              </w:rPr>
              <w:t>май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8C6240" w:rsidRPr="0071197A">
              <w:rPr>
                <w:sz w:val="24"/>
                <w:lang w:val="ru-RU"/>
              </w:rPr>
              <w:t xml:space="preserve">, </w:t>
            </w:r>
          </w:p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8C6240" w:rsidRPr="005F1DC7" w:rsidTr="008C6240">
        <w:trPr>
          <w:gridAfter w:val="3"/>
          <w:wAfter w:w="12660" w:type="dxa"/>
          <w:trHeight w:val="136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часы-уроки мужества, посвященные Дню Победы в ВОВ 1941-1945 гг.</w:t>
            </w: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/>
              </w:rPr>
              <w:t>Классный час «Этих дней не смолкнет слава»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8C6240" w:rsidRPr="0071197A" w:rsidRDefault="008C6240" w:rsidP="00242C35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5F1DC7" w:rsidRDefault="008C6240" w:rsidP="005F1DC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  <w:p w:rsidR="008C6240" w:rsidRPr="0071197A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4-х классов.</w:t>
            </w:r>
          </w:p>
        </w:tc>
      </w:tr>
      <w:tr w:rsidR="008C6240" w:rsidRPr="005F1DC7" w:rsidTr="008C6240">
        <w:trPr>
          <w:gridAfter w:val="3"/>
          <w:wAfter w:w="12660" w:type="dxa"/>
          <w:trHeight w:val="1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t>Классный час. Международный день семьи «Семья – это семь Я».</w:t>
            </w:r>
          </w:p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8C6240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6240" w:rsidRPr="0071197A" w:rsidRDefault="0071197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8C6240" w:rsidRPr="0071197A">
              <w:rPr>
                <w:sz w:val="24"/>
                <w:lang w:val="ru-RU"/>
              </w:rPr>
              <w:t xml:space="preserve">, </w:t>
            </w:r>
          </w:p>
          <w:p w:rsidR="005F1DC7" w:rsidRDefault="008C6240" w:rsidP="005F1DC7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  <w:r w:rsidR="005F1DC7">
              <w:rPr>
                <w:sz w:val="24"/>
                <w:lang w:val="ru-RU"/>
              </w:rPr>
              <w:t xml:space="preserve"> </w:t>
            </w:r>
          </w:p>
          <w:p w:rsidR="005F1DC7" w:rsidRDefault="005F1DC7" w:rsidP="005F1DC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1-х классов</w:t>
            </w:r>
            <w:r w:rsidR="008C6240" w:rsidRPr="0071197A">
              <w:rPr>
                <w:sz w:val="24"/>
                <w:lang w:val="ru-RU"/>
              </w:rPr>
              <w:t xml:space="preserve">, </w:t>
            </w:r>
          </w:p>
          <w:p w:rsidR="008C6240" w:rsidRPr="0071197A" w:rsidRDefault="005F1DC7" w:rsidP="005F1DC7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Скрылов</w:t>
            </w:r>
            <w:proofErr w:type="spellEnd"/>
            <w:r>
              <w:rPr>
                <w:sz w:val="24"/>
                <w:lang w:val="ru-RU"/>
              </w:rPr>
              <w:t xml:space="preserve"> В.Л.</w:t>
            </w:r>
          </w:p>
        </w:tc>
      </w:tr>
      <w:tr w:rsidR="0071197A" w:rsidRPr="005F1DC7" w:rsidTr="008C6240">
        <w:trPr>
          <w:gridAfter w:val="3"/>
          <w:wAfter w:w="12660" w:type="dxa"/>
          <w:trHeight w:val="2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 w:eastAsia="ru-RU"/>
              </w:rPr>
              <w:t>Торжественная линейка, посвященная церемонии последнего звонка «До свиданья. Школа!»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 w:eastAsia="ru-RU"/>
              </w:rPr>
            </w:pPr>
          </w:p>
          <w:p w:rsidR="0071197A" w:rsidRPr="0071197A" w:rsidRDefault="0071197A" w:rsidP="0071197A">
            <w:pPr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</w:t>
            </w:r>
            <w:r w:rsidR="0071197A" w:rsidRPr="0071197A">
              <w:rPr>
                <w:sz w:val="24"/>
                <w:lang w:val="ru-RU"/>
              </w:rPr>
              <w:t xml:space="preserve">, 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846FDC" w:rsidTr="0071197A">
        <w:trPr>
          <w:gridAfter w:val="3"/>
          <w:wAfter w:w="12660" w:type="dxa"/>
          <w:trHeight w:val="93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Праздник «За честь школы» (чествование лучших учащихся, спортсменов, участников и призеров конкурсов, олимпиад)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71197A" w:rsidRPr="0071197A">
              <w:rPr>
                <w:sz w:val="24"/>
                <w:lang w:val="ru-RU"/>
              </w:rPr>
              <w:t xml:space="preserve">, 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5F1DC7" w:rsidTr="0071197A">
        <w:trPr>
          <w:gridAfter w:val="3"/>
          <w:wAfter w:w="12660" w:type="dxa"/>
          <w:trHeight w:val="20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1.пропагандистские акции «Юный водитель», «Пешеход - на переход», «Правильное фото» (конец месяца).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2.</w:t>
            </w:r>
            <w:r w:rsidRPr="0071197A">
              <w:rPr>
                <w:b/>
                <w:bCs/>
                <w:sz w:val="24"/>
                <w:lang w:val="ru-RU"/>
              </w:rPr>
              <w:t xml:space="preserve">инструктаж </w:t>
            </w:r>
            <w:proofErr w:type="gramStart"/>
            <w:r w:rsidRPr="0071197A">
              <w:rPr>
                <w:b/>
                <w:bCs/>
                <w:sz w:val="24"/>
                <w:lang w:val="ru-RU"/>
              </w:rPr>
              <w:t>с</w:t>
            </w:r>
            <w:proofErr w:type="gramEnd"/>
            <w:r w:rsidRPr="0071197A">
              <w:rPr>
                <w:b/>
                <w:bCs/>
                <w:sz w:val="24"/>
                <w:lang w:val="ru-RU"/>
              </w:rPr>
              <w:t xml:space="preserve"> обучающимися перед каникулами: БДД</w:t>
            </w:r>
            <w:r w:rsidRPr="0071197A">
              <w:rPr>
                <w:sz w:val="24"/>
                <w:lang w:val="ru-RU"/>
              </w:rPr>
              <w:t xml:space="preserve">, «Правила поведения в местах массового пребывания людей»,  «Светоотражающие элементы и удерживающие устройства»; </w:t>
            </w:r>
            <w:r w:rsidRPr="0071197A">
              <w:rPr>
                <w:sz w:val="24"/>
                <w:lang w:val="ru-RU"/>
              </w:rPr>
              <w:lastRenderedPageBreak/>
              <w:t>«Правила поведения на воде в летнее время», раздача памяток, просмотр видеоматериалов.</w:t>
            </w:r>
          </w:p>
          <w:p w:rsidR="0071197A" w:rsidRPr="0071197A" w:rsidRDefault="0071197A" w:rsidP="0071197A">
            <w:pPr>
              <w:jc w:val="center"/>
              <w:rPr>
                <w:b/>
                <w:sz w:val="24"/>
                <w:lang w:eastAsia="ru-RU"/>
              </w:rPr>
            </w:pPr>
            <w:proofErr w:type="spellStart"/>
            <w:r w:rsidRPr="0071197A">
              <w:rPr>
                <w:b/>
                <w:sz w:val="24"/>
                <w:lang w:eastAsia="ru-RU"/>
              </w:rPr>
              <w:t>классные</w:t>
            </w:r>
            <w:proofErr w:type="spellEnd"/>
            <w:r w:rsidRPr="0071197A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71197A">
              <w:rPr>
                <w:b/>
                <w:sz w:val="24"/>
                <w:lang w:eastAsia="ru-RU"/>
              </w:rPr>
              <w:t>часы</w:t>
            </w:r>
            <w:proofErr w:type="spellEnd"/>
            <w:r w:rsidRPr="0071197A">
              <w:rPr>
                <w:b/>
                <w:sz w:val="24"/>
                <w:lang w:eastAsia="ru-RU"/>
              </w:rPr>
              <w:t xml:space="preserve"> </w:t>
            </w:r>
            <w:proofErr w:type="spellStart"/>
            <w:r w:rsidRPr="0071197A">
              <w:rPr>
                <w:b/>
                <w:sz w:val="24"/>
                <w:lang w:eastAsia="ru-RU"/>
              </w:rPr>
              <w:t>по</w:t>
            </w:r>
            <w:proofErr w:type="spellEnd"/>
            <w:r w:rsidRPr="0071197A">
              <w:rPr>
                <w:b/>
                <w:sz w:val="24"/>
                <w:lang w:eastAsia="ru-RU"/>
              </w:rPr>
              <w:t xml:space="preserve"> ПДД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5F1DC7" w:rsidRDefault="005F1DC7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</w:t>
            </w:r>
            <w:r w:rsidR="0071197A" w:rsidRPr="005F1DC7">
              <w:rPr>
                <w:sz w:val="24"/>
                <w:lang w:val="ru-RU"/>
              </w:rPr>
              <w:t xml:space="preserve"> ,</w:t>
            </w:r>
          </w:p>
          <w:p w:rsidR="0071197A" w:rsidRPr="005F1DC7" w:rsidRDefault="0071197A" w:rsidP="0071197A">
            <w:pPr>
              <w:jc w:val="center"/>
              <w:rPr>
                <w:sz w:val="24"/>
                <w:lang w:val="ru-RU"/>
              </w:rPr>
            </w:pPr>
            <w:r w:rsidRPr="005F1DC7">
              <w:rPr>
                <w:sz w:val="24"/>
                <w:lang w:val="ru-RU"/>
              </w:rPr>
              <w:t>классные руководители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</w:p>
        </w:tc>
      </w:tr>
      <w:tr w:rsidR="0071197A" w:rsidRPr="005F1DC7" w:rsidTr="0071197A">
        <w:trPr>
          <w:gridAfter w:val="3"/>
          <w:wAfter w:w="12660" w:type="dxa"/>
          <w:trHeight w:val="46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b/>
                <w:sz w:val="24"/>
                <w:lang w:val="ru-RU" w:eastAsia="ru-RU"/>
              </w:rPr>
              <w:lastRenderedPageBreak/>
              <w:t>Классный час: «В здоровом теле, здоровый дух»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71197A" w:rsidRPr="0071197A" w:rsidRDefault="00242C35" w:rsidP="00242C3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846FDC" w:rsidTr="0071197A">
        <w:trPr>
          <w:gridAfter w:val="3"/>
          <w:wAfter w:w="12660" w:type="dxa"/>
          <w:trHeight w:val="7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5F1DC7">
              <w:rPr>
                <w:b/>
                <w:sz w:val="24"/>
                <w:lang w:val="ru-RU" w:eastAsia="ru-RU"/>
              </w:rPr>
              <w:t xml:space="preserve">Акция </w:t>
            </w:r>
            <w:r w:rsidRPr="005F1DC7">
              <w:rPr>
                <w:sz w:val="24"/>
                <w:lang w:val="ru-RU" w:eastAsia="ru-RU"/>
              </w:rPr>
              <w:t>«</w:t>
            </w:r>
            <w:proofErr w:type="spellStart"/>
            <w:r w:rsidRPr="0071197A">
              <w:rPr>
                <w:sz w:val="24"/>
                <w:lang w:eastAsia="ru-RU"/>
              </w:rPr>
              <w:t>Противопожарная</w:t>
            </w:r>
            <w:proofErr w:type="spellEnd"/>
            <w:r w:rsidRPr="0071197A">
              <w:rPr>
                <w:sz w:val="24"/>
                <w:lang w:eastAsia="ru-RU"/>
              </w:rPr>
              <w:t xml:space="preserve"> </w:t>
            </w:r>
            <w:proofErr w:type="spellStart"/>
            <w:r w:rsidRPr="0071197A">
              <w:rPr>
                <w:sz w:val="24"/>
                <w:lang w:eastAsia="ru-RU"/>
              </w:rPr>
              <w:t>безопасность</w:t>
            </w:r>
            <w:proofErr w:type="spellEnd"/>
            <w:r w:rsidRPr="0071197A">
              <w:rPr>
                <w:sz w:val="24"/>
                <w:lang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До 25.05.21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71197A" w:rsidRPr="0071197A" w:rsidRDefault="00242C35" w:rsidP="00242C3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5F1DC7" w:rsidTr="0071197A">
        <w:trPr>
          <w:gridAfter w:val="3"/>
          <w:wAfter w:w="12660" w:type="dxa"/>
          <w:trHeight w:val="2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Подведение итогов исследовательской и проектной деятельности по классам по формированию гражданина-патриота. Защита проектов. Планирование дальнейшей работы в данном направлении.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Кремер О.В.,</w:t>
            </w:r>
          </w:p>
          <w:p w:rsidR="0071197A" w:rsidRPr="0071197A" w:rsidRDefault="00242C35" w:rsidP="00242C3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846FDC" w:rsidTr="0071197A">
        <w:trPr>
          <w:gridAfter w:val="3"/>
          <w:wAfter w:w="12660" w:type="dxa"/>
          <w:trHeight w:val="21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 xml:space="preserve">Подведение итогов участия в очных, дистанционных конкурсах и олимпиадах. </w:t>
            </w:r>
            <w:proofErr w:type="spellStart"/>
            <w:r w:rsidRPr="0071197A">
              <w:rPr>
                <w:sz w:val="24"/>
              </w:rPr>
              <w:t>Планы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на</w:t>
            </w:r>
            <w:proofErr w:type="spellEnd"/>
            <w:r w:rsidRPr="0071197A">
              <w:rPr>
                <w:sz w:val="24"/>
              </w:rPr>
              <w:t xml:space="preserve"> </w:t>
            </w:r>
            <w:proofErr w:type="spellStart"/>
            <w:r w:rsidRPr="0071197A">
              <w:rPr>
                <w:sz w:val="24"/>
              </w:rPr>
              <w:t>будущее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15.05.21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71197A" w:rsidRPr="0071197A" w:rsidRDefault="00242C35" w:rsidP="00242C3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846FDC" w:rsidTr="0071197A">
        <w:trPr>
          <w:gridAfter w:val="3"/>
          <w:wAfter w:w="12660" w:type="dxa"/>
          <w:trHeight w:val="2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highlight w:val="white"/>
                <w:lang w:val="ru-RU"/>
              </w:rPr>
            </w:pPr>
            <w:r w:rsidRPr="0071197A">
              <w:rPr>
                <w:sz w:val="24"/>
                <w:shd w:val="clear" w:color="auto" w:fill="FFFFFF"/>
                <w:lang w:val="ru-RU"/>
              </w:rPr>
              <w:t xml:space="preserve">Сбор информации о занятости в каникулярное время </w:t>
            </w:r>
            <w:proofErr w:type="gramStart"/>
            <w:r w:rsidRPr="0071197A">
              <w:rPr>
                <w:sz w:val="24"/>
                <w:shd w:val="clear" w:color="auto" w:fill="FFFFFF"/>
                <w:lang w:val="ru-RU"/>
              </w:rPr>
              <w:t>обучающихся</w:t>
            </w:r>
            <w:proofErr w:type="gramEnd"/>
            <w:r w:rsidRPr="0071197A">
              <w:rPr>
                <w:sz w:val="24"/>
                <w:shd w:val="clear" w:color="auto" w:fill="FFFFFF"/>
                <w:lang w:val="ru-RU"/>
              </w:rPr>
              <w:t>,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proofErr w:type="gramStart"/>
            <w:r w:rsidRPr="0071197A">
              <w:rPr>
                <w:sz w:val="24"/>
                <w:shd w:val="clear" w:color="auto" w:fill="FFFFFF"/>
                <w:lang w:val="ru-RU"/>
              </w:rPr>
              <w:t>состоящих на разных формах учета.</w:t>
            </w:r>
            <w:proofErr w:type="gramEnd"/>
          </w:p>
          <w:p w:rsidR="0071197A" w:rsidRPr="0071197A" w:rsidRDefault="0071197A" w:rsidP="0071197A">
            <w:pPr>
              <w:pStyle w:val="af6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97A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собрания «Организация летнего труда и отдыха учащихся»</w:t>
            </w:r>
          </w:p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2C35" w:rsidRDefault="00242C35" w:rsidP="00242C35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71197A" w:rsidRPr="0071197A" w:rsidRDefault="00242C35" w:rsidP="00242C3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197A" w:rsidRPr="00D41D3C" w:rsidTr="0071197A">
        <w:trPr>
          <w:gridAfter w:val="3"/>
          <w:wAfter w:w="12660" w:type="dxa"/>
          <w:trHeight w:val="25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Организация досуга, каникул и летнего отдыха детей, находящихся в СОП и состоящих на ВШУ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242C35">
            <w:pPr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19.05.21-20.05.21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5F1DC7" w:rsidRDefault="0071197A" w:rsidP="005F1DC7">
            <w:pPr>
              <w:rPr>
                <w:sz w:val="24"/>
                <w:lang w:val="ru-RU"/>
              </w:rPr>
            </w:pPr>
          </w:p>
          <w:p w:rsidR="0071197A" w:rsidRPr="0071197A" w:rsidRDefault="0071197A" w:rsidP="0071197A">
            <w:pPr>
              <w:snapToGrid w:val="0"/>
              <w:jc w:val="center"/>
              <w:rPr>
                <w:sz w:val="24"/>
              </w:rPr>
            </w:pPr>
          </w:p>
        </w:tc>
      </w:tr>
      <w:tr w:rsidR="0071197A" w:rsidRPr="00D41D3C" w:rsidTr="00CE2B20">
        <w:trPr>
          <w:gridAfter w:val="3"/>
          <w:wAfter w:w="12660" w:type="dxa"/>
          <w:trHeight w:val="118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pStyle w:val="c11"/>
              <w:shd w:val="clear" w:color="auto" w:fill="FFFFFF"/>
              <w:spacing w:before="0" w:after="0"/>
              <w:jc w:val="center"/>
            </w:pPr>
            <w:r w:rsidRPr="0071197A">
              <w:rPr>
                <w:b/>
              </w:rPr>
              <w:t>Педагогический мониторинг эффективности воспитательного процесса, воспитательной системы».</w:t>
            </w:r>
          </w:p>
          <w:p w:rsidR="0071197A" w:rsidRPr="0071197A" w:rsidRDefault="0071197A" w:rsidP="0071197A">
            <w:pPr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71197A" w:rsidP="0071197A">
            <w:pPr>
              <w:jc w:val="center"/>
              <w:rPr>
                <w:sz w:val="24"/>
                <w:lang w:val="ru-RU"/>
              </w:rPr>
            </w:pPr>
            <w:r w:rsidRPr="0071197A"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71197A" w:rsidRDefault="00CE2B20" w:rsidP="00CE2B20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 май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Pr="005F1DC7" w:rsidRDefault="005F1DC7" w:rsidP="0071197A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Бабич И.В.</w:t>
            </w:r>
          </w:p>
        </w:tc>
      </w:tr>
      <w:tr w:rsidR="00CE2B20" w:rsidRPr="00846FDC" w:rsidTr="00D41D3C">
        <w:trPr>
          <w:gridAfter w:val="3"/>
          <w:wAfter w:w="12660" w:type="dxa"/>
          <w:trHeight w:val="18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20" w:rsidRPr="00CE2B20" w:rsidRDefault="00CE2B20" w:rsidP="0071197A">
            <w:pPr>
              <w:snapToGrid w:val="0"/>
              <w:jc w:val="center"/>
              <w:rPr>
                <w:b/>
                <w:sz w:val="24"/>
                <w:lang w:val="ru-RU"/>
              </w:rPr>
            </w:pPr>
            <w:r w:rsidRPr="00CE2B20">
              <w:rPr>
                <w:b/>
                <w:sz w:val="24"/>
                <w:lang w:val="ru-RU"/>
              </w:rPr>
              <w:t>Итоговые родительские собрания за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20" w:rsidRPr="0071197A" w:rsidRDefault="00CE2B20" w:rsidP="0071197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20" w:rsidRPr="0071197A" w:rsidRDefault="00CE2B20" w:rsidP="00CE2B20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 17.05.21-21.05.21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DC7" w:rsidRDefault="005F1DC7" w:rsidP="0071197A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Полуянова Н.А.,</w:t>
            </w:r>
          </w:p>
          <w:p w:rsidR="00CE2B20" w:rsidRPr="00CE2B20" w:rsidRDefault="005F1DC7" w:rsidP="0071197A">
            <w:pPr>
              <w:snapToGrid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CE2B20">
              <w:rPr>
                <w:sz w:val="24"/>
                <w:lang w:val="ru-RU"/>
              </w:rPr>
              <w:t>лассные руководители</w:t>
            </w:r>
          </w:p>
        </w:tc>
      </w:tr>
      <w:tr w:rsidR="0071197A" w:rsidRPr="00846FDC" w:rsidTr="008C6240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97A" w:rsidRPr="0071197A" w:rsidRDefault="0071197A" w:rsidP="0071197A">
            <w:pPr>
              <w:jc w:val="center"/>
              <w:rPr>
                <w:b/>
                <w:sz w:val="24"/>
                <w:lang w:val="ru-RU" w:eastAsia="ru-RU"/>
              </w:rPr>
            </w:pPr>
            <w:r w:rsidRPr="0071197A">
              <w:rPr>
                <w:b/>
                <w:sz w:val="24"/>
                <w:lang w:val="ru-RU" w:eastAsia="ru-RU"/>
              </w:rPr>
              <w:t>Курсы внеурочной деятельности</w:t>
            </w:r>
          </w:p>
        </w:tc>
        <w:tc>
          <w:tcPr>
            <w:tcW w:w="4220" w:type="dxa"/>
            <w:tcBorders>
              <w:top w:val="nil"/>
            </w:tcBorders>
          </w:tcPr>
          <w:p w:rsidR="0071197A" w:rsidRDefault="0071197A" w:rsidP="00D41D3C">
            <w:pPr>
              <w:jc w:val="center"/>
            </w:pPr>
            <w:r>
              <w:t>1-11</w:t>
            </w:r>
          </w:p>
        </w:tc>
        <w:tc>
          <w:tcPr>
            <w:tcW w:w="4220" w:type="dxa"/>
          </w:tcPr>
          <w:p w:rsidR="0071197A" w:rsidRDefault="0071197A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</w:p>
        </w:tc>
        <w:tc>
          <w:tcPr>
            <w:tcW w:w="4220" w:type="dxa"/>
          </w:tcPr>
          <w:p w:rsidR="0071197A" w:rsidRPr="008C6240" w:rsidRDefault="0071197A" w:rsidP="00765782">
            <w:pPr>
              <w:rPr>
                <w:lang w:val="ru-RU"/>
              </w:rPr>
            </w:pPr>
            <w:r w:rsidRPr="008C6240">
              <w:rPr>
                <w:lang w:val="ru-RU"/>
              </w:rPr>
              <w:t>зам. директора по ВР, классные руководители, учителя физической культуры</w:t>
            </w:r>
          </w:p>
        </w:tc>
      </w:tr>
      <w:tr w:rsidR="0071197A" w:rsidTr="008C6240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Город мастеров</w:t>
            </w:r>
            <w:r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98416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Юный чемпион</w:t>
            </w:r>
            <w:r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98416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  <w:lang w:val="ru-RU"/>
              </w:rPr>
              <w:t>Крымоведение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«Умники и умницы»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  <w:trHeight w:val="360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«Мои проекты»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6F40E8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  <w:trHeight w:val="67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«Калейдоскоп наук» (ВПР)</w:t>
            </w:r>
          </w:p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</w:p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4-х классов</w:t>
            </w:r>
          </w:p>
        </w:tc>
      </w:tr>
      <w:tr w:rsidR="0071197A" w:rsidTr="00D41D3C">
        <w:trPr>
          <w:gridAfter w:val="3"/>
          <w:wAfter w:w="12660" w:type="dxa"/>
          <w:trHeight w:val="42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«Изучаем украинский язык»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  <w:trHeight w:val="333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«Ключ и заря»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Соснина М.Г.</w:t>
            </w:r>
          </w:p>
        </w:tc>
      </w:tr>
      <w:tr w:rsidR="0071197A" w:rsidTr="00D41D3C">
        <w:trPr>
          <w:gridAfter w:val="3"/>
          <w:wAfter w:w="12660" w:type="dxa"/>
          <w:trHeight w:val="2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«Путешествие в мир экологии»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Соснина М.Г.</w:t>
            </w:r>
          </w:p>
        </w:tc>
      </w:tr>
      <w:tr w:rsidR="0071197A" w:rsidRPr="0098416C" w:rsidTr="00D41D3C">
        <w:trPr>
          <w:gridAfter w:val="3"/>
          <w:wAfter w:w="12660" w:type="dxa"/>
          <w:trHeight w:val="57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«Готовимся к школьной олимпиаде</w:t>
            </w:r>
            <w:proofErr w:type="gramStart"/>
            <w:r>
              <w:rPr>
                <w:sz w:val="24"/>
                <w:lang w:val="ru-RU"/>
              </w:rPr>
              <w:t>»(</w:t>
            </w:r>
            <w:proofErr w:type="gramEnd"/>
            <w:r>
              <w:rPr>
                <w:sz w:val="24"/>
                <w:lang w:val="ru-RU"/>
              </w:rPr>
              <w:t>математика)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Соснина М.Г.</w:t>
            </w:r>
          </w:p>
        </w:tc>
      </w:tr>
      <w:tr w:rsidR="0071197A" w:rsidRPr="0098416C" w:rsidTr="00D41D3C">
        <w:trPr>
          <w:gridAfter w:val="3"/>
          <w:wAfter w:w="12660" w:type="dxa"/>
          <w:trHeight w:val="30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«Жизненные навыки»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Мартынова Е.М.</w:t>
            </w:r>
          </w:p>
        </w:tc>
      </w:tr>
      <w:tr w:rsidR="0071197A" w:rsidRPr="0098416C" w:rsidTr="00D41D3C">
        <w:trPr>
          <w:gridAfter w:val="3"/>
          <w:wAfter w:w="12660" w:type="dxa"/>
          <w:trHeight w:val="240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98416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«Путешествие по стране физкультуры и спорта»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98416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Пяткова Л.В.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3108F7">
            <w:pPr>
              <w:wordWrap/>
              <w:autoSpaceDE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                  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Н.А.,</w:t>
            </w:r>
          </w:p>
          <w:p w:rsidR="0071197A" w:rsidRDefault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Н.А.,</w:t>
            </w:r>
          </w:p>
          <w:p w:rsidR="0071197A" w:rsidRDefault="0071197A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RPr="00765782" w:rsidTr="00691246">
        <w:trPr>
          <w:gridAfter w:val="3"/>
          <w:wAfter w:w="12660" w:type="dxa"/>
          <w:trHeight w:val="1995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3912AA" w:rsidRDefault="0071197A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рисунков, проект «Профессии моих родителей», викторина</w:t>
            </w:r>
          </w:p>
          <w:p w:rsidR="00691246" w:rsidRDefault="0071197A" w:rsidP="00691246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«Все профессии важны – выбирай на вкус!», беседы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197A" w:rsidRDefault="003912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6FDC" w:rsidRDefault="00846FDC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Н.А.,</w:t>
            </w:r>
          </w:p>
          <w:p w:rsidR="00846FDC" w:rsidRDefault="00846FDC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71197A" w:rsidRDefault="00765782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691246" w:rsidRPr="00691246" w:rsidTr="00691246">
        <w:trPr>
          <w:gridAfter w:val="3"/>
          <w:wAfter w:w="12660" w:type="dxa"/>
          <w:trHeight w:val="195"/>
        </w:trPr>
        <w:tc>
          <w:tcPr>
            <w:tcW w:w="3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46" w:rsidRDefault="00691246" w:rsidP="00691246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на предприятия: молокозавод, ПЧ.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46" w:rsidRDefault="00691246" w:rsidP="00691246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246" w:rsidRDefault="00691246" w:rsidP="00691246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Н.А,</w:t>
            </w:r>
          </w:p>
          <w:p w:rsidR="00846FDC" w:rsidRDefault="00846FDC" w:rsidP="00846FD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691246" w:rsidRDefault="00846FDC" w:rsidP="00846FDC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69124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Школьные </w:t>
            </w:r>
            <w:proofErr w:type="spellStart"/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медиа</w:t>
            </w:r>
            <w:proofErr w:type="spellEnd"/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691246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Размещение созданных детьми рассказов, стихов, сказок, репортажей на страницах газеты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Видео</w:t>
            </w:r>
            <w:proofErr w:type="spellEnd"/>
            <w:r>
              <w:rPr>
                <w:color w:val="000000"/>
                <w:sz w:val="24"/>
              </w:rPr>
              <w:t xml:space="preserve">-, </w:t>
            </w:r>
            <w:proofErr w:type="spellStart"/>
            <w:r>
              <w:rPr>
                <w:color w:val="000000"/>
                <w:sz w:val="24"/>
              </w:rPr>
              <w:t>фотосъемка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классных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мероприятий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Pr="00691246" w:rsidRDefault="00691246" w:rsidP="00691246">
            <w:pPr>
              <w:wordWrap/>
              <w:autoSpaceDE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                                               </w:t>
            </w:r>
            <w:r w:rsidR="0071197A" w:rsidRPr="0069124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="0071197A" w:rsidRPr="00691246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3912AA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огород</w:t>
            </w:r>
            <w:r w:rsidR="0071197A"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</w:t>
            </w:r>
          </w:p>
          <w:p w:rsidR="0071197A" w:rsidRDefault="003912A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3912A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«Белый цветок</w:t>
            </w:r>
            <w:r w:rsidR="0071197A"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3912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Н.А.,</w:t>
            </w:r>
          </w:p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71197A" w:rsidRDefault="003912A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Pr="003912AA" w:rsidRDefault="0071197A">
            <w:pPr>
              <w:wordWrap/>
              <w:autoSpaceDE/>
              <w:ind w:right="-1"/>
              <w:rPr>
                <w:sz w:val="24"/>
                <w:lang w:val="ru-RU"/>
              </w:rPr>
            </w:pPr>
            <w:r w:rsidRPr="003912AA">
              <w:rPr>
                <w:sz w:val="24"/>
                <w:lang w:val="ru-RU"/>
              </w:rPr>
              <w:t>Благотворительная ярмарка-продажа</w:t>
            </w:r>
            <w:r w:rsidR="003912AA">
              <w:rPr>
                <w:sz w:val="24"/>
                <w:lang w:val="ru-RU"/>
              </w:rPr>
              <w:t xml:space="preserve"> на набережной Алушты к акции «Белый цветок»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3912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</w:t>
            </w:r>
          </w:p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71197A" w:rsidRDefault="003912A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Благотворительная акция «Детский орден милосердия»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О.В.,</w:t>
            </w:r>
          </w:p>
          <w:p w:rsidR="0071197A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3912A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691246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«Подари книгу библиотеке</w:t>
            </w:r>
            <w:r w:rsidR="0071197A"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3912A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Ю.В.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5559F7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Весенняя Неделя Добра (ряд мероприятий, осуществляемых каждым классом: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gramStart"/>
            <w:r>
              <w:rPr>
                <w:sz w:val="24"/>
                <w:lang w:val="ru-RU" w:eastAsia="ru-RU"/>
              </w:rPr>
              <w:t>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О.В.</w:t>
            </w:r>
          </w:p>
          <w:p w:rsidR="0071197A" w:rsidRDefault="00691246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5559F7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Участие в проектах и акциях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br/>
              <w:t>Кремер О.В.</w:t>
            </w:r>
          </w:p>
          <w:p w:rsidR="0071197A" w:rsidRDefault="00691246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3108F7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детских  концертов в Дом творчества «Подмосковье»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RPr="00410B36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3108F7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школьный военно-исторический  музей имени </w:t>
            </w:r>
            <w:proofErr w:type="spellStart"/>
            <w:r>
              <w:rPr>
                <w:kern w:val="0"/>
                <w:sz w:val="24"/>
                <w:lang w:val="ru-RU" w:eastAsia="en-US"/>
              </w:rPr>
              <w:t>А.Н.Крисанова</w:t>
            </w:r>
            <w:proofErr w:type="spellEnd"/>
            <w:r>
              <w:rPr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Корниенко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Ю.В.</w:t>
            </w: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RPr="00410B36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410B36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Поездки в Ялтинский театр имени А.П.Чехова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lang w:val="ru-RU"/>
              </w:rPr>
              <w:t>Алуштинских</w:t>
            </w:r>
            <w:proofErr w:type="spellEnd"/>
            <w:r>
              <w:rPr>
                <w:sz w:val="24"/>
                <w:lang w:val="ru-RU"/>
              </w:rPr>
              <w:t xml:space="preserve"> музеев (по программе музей-школа)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410B36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71197A" w:rsidRDefault="0071197A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работники музея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Выставки рисунков, фотографий творческих работ, посвященных </w:t>
            </w:r>
            <w:r>
              <w:rPr>
                <w:sz w:val="24"/>
                <w:lang w:val="ru-RU"/>
              </w:rPr>
              <w:lastRenderedPageBreak/>
              <w:t>событиям и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классных уголков</w:t>
            </w:r>
          </w:p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 к праздникам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4F24F9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Участие родителей в проведении общешкольных, кла</w:t>
            </w:r>
            <w:r w:rsidR="004F24F9">
              <w:rPr>
                <w:sz w:val="24"/>
                <w:lang w:val="ru-RU"/>
              </w:rPr>
              <w:t>ссных мероприятий: День пти</w:t>
            </w:r>
            <w:proofErr w:type="gramStart"/>
            <w:r w:rsidR="004F24F9">
              <w:rPr>
                <w:sz w:val="24"/>
                <w:lang w:val="ru-RU"/>
              </w:rPr>
              <w:t>ц(</w:t>
            </w:r>
            <w:proofErr w:type="gramEnd"/>
            <w:r w:rsidR="004F24F9">
              <w:rPr>
                <w:sz w:val="24"/>
                <w:lang w:val="ru-RU"/>
              </w:rPr>
              <w:t>кормушки),</w:t>
            </w:r>
            <w:r>
              <w:rPr>
                <w:color w:val="1C1C1C"/>
                <w:sz w:val="24"/>
                <w:lang w:val="ru-RU"/>
              </w:rPr>
              <w:t xml:space="preserve"> «Бессмертный 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="004F24F9">
              <w:rPr>
                <w:rFonts w:eastAsia="Arial Unicode MS"/>
                <w:sz w:val="24"/>
                <w:lang w:val="ru-RU"/>
              </w:rPr>
              <w:t xml:space="preserve">День </w:t>
            </w:r>
            <w:proofErr w:type="spellStart"/>
            <w:r w:rsidR="004F24F9">
              <w:rPr>
                <w:rFonts w:eastAsia="Arial Unicode MS"/>
                <w:sz w:val="24"/>
                <w:lang w:val="ru-RU"/>
              </w:rPr>
              <w:t>здоровья-утренняя</w:t>
            </w:r>
            <w:proofErr w:type="spellEnd"/>
            <w:r w:rsidR="004F24F9">
              <w:rPr>
                <w:rFonts w:eastAsia="Arial Unicode MS"/>
                <w:sz w:val="24"/>
                <w:lang w:val="ru-RU"/>
              </w:rPr>
              <w:t xml:space="preserve"> зарядка»,</w:t>
            </w:r>
            <w:r>
              <w:rPr>
                <w:sz w:val="24"/>
                <w:lang w:val="ru-RU"/>
              </w:rPr>
              <w:t xml:space="preserve"> </w:t>
            </w:r>
            <w:r w:rsidR="004F24F9">
              <w:rPr>
                <w:sz w:val="24"/>
                <w:lang w:val="ru-RU"/>
              </w:rPr>
              <w:t>«Самый читающий класс»</w:t>
            </w:r>
            <w:r>
              <w:rPr>
                <w:sz w:val="24"/>
                <w:lang w:val="ru-RU"/>
              </w:rPr>
              <w:t>, и др.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Н.А.,</w:t>
            </w:r>
          </w:p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Кремер О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,В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  <w:r w:rsidR="0071197A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CE2B20" w:rsidP="00CE2B2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август</w:t>
            </w:r>
            <w:r w:rsidR="007119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март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Будченко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А.П.,</w:t>
            </w:r>
          </w:p>
          <w:p w:rsidR="00846FDC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Лямин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Ю.А.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846FDC" w:rsidP="00846FDC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Полуянова Н.А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1197A" w:rsidTr="00D41D3C">
        <w:trPr>
          <w:gridAfter w:val="3"/>
          <w:wAfter w:w="12660" w:type="dxa"/>
        </w:trPr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71197A" w:rsidRDefault="0071197A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A" w:rsidRDefault="0071197A" w:rsidP="00846FDC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1197A" w:rsidRPr="00846FDC" w:rsidTr="00D41D3C">
        <w:trPr>
          <w:gridAfter w:val="3"/>
          <w:wAfter w:w="12660" w:type="dxa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71197A" w:rsidRDefault="0071197A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</w:tbl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adjustRightInd w:val="0"/>
        <w:ind w:right="-1" w:firstLine="567"/>
        <w:rPr>
          <w:sz w:val="24"/>
          <w:lang w:val="ru-RU"/>
        </w:rPr>
      </w:pPr>
    </w:p>
    <w:p w:rsidR="00D5129D" w:rsidRDefault="00D5129D" w:rsidP="00D5129D">
      <w:pPr>
        <w:wordWrap/>
        <w:rPr>
          <w:sz w:val="24"/>
          <w:lang w:val="ru-RU"/>
        </w:rPr>
      </w:pPr>
    </w:p>
    <w:sectPr w:rsidR="00D5129D" w:rsidSect="00B3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3" w:usb1="09060000" w:usb2="00000010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5E15D2F"/>
    <w:multiLevelType w:val="multilevel"/>
    <w:tmpl w:val="5486E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CE4EE3"/>
    <w:multiLevelType w:val="multilevel"/>
    <w:tmpl w:val="5FA25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C7727D3"/>
    <w:multiLevelType w:val="multilevel"/>
    <w:tmpl w:val="E5A82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26038F8"/>
    <w:multiLevelType w:val="multilevel"/>
    <w:tmpl w:val="824E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A60382A"/>
    <w:multiLevelType w:val="multilevel"/>
    <w:tmpl w:val="DCF64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B9F"/>
    <w:rsid w:val="00007EAB"/>
    <w:rsid w:val="000621ED"/>
    <w:rsid w:val="0007275D"/>
    <w:rsid w:val="0009666D"/>
    <w:rsid w:val="000C55E8"/>
    <w:rsid w:val="000D697B"/>
    <w:rsid w:val="001F3303"/>
    <w:rsid w:val="00242C35"/>
    <w:rsid w:val="002631C7"/>
    <w:rsid w:val="003108F7"/>
    <w:rsid w:val="00382B9F"/>
    <w:rsid w:val="003912AA"/>
    <w:rsid w:val="003B0A98"/>
    <w:rsid w:val="003F61CA"/>
    <w:rsid w:val="00410B36"/>
    <w:rsid w:val="004B3EE6"/>
    <w:rsid w:val="004F24F9"/>
    <w:rsid w:val="00551D27"/>
    <w:rsid w:val="005559F7"/>
    <w:rsid w:val="00555A8A"/>
    <w:rsid w:val="00566B76"/>
    <w:rsid w:val="00591582"/>
    <w:rsid w:val="005C73EC"/>
    <w:rsid w:val="005F1DC7"/>
    <w:rsid w:val="00615D6D"/>
    <w:rsid w:val="006860A8"/>
    <w:rsid w:val="00691246"/>
    <w:rsid w:val="006F40E8"/>
    <w:rsid w:val="0071197A"/>
    <w:rsid w:val="00765782"/>
    <w:rsid w:val="007D53E9"/>
    <w:rsid w:val="007D6E8D"/>
    <w:rsid w:val="00846FDC"/>
    <w:rsid w:val="008C6240"/>
    <w:rsid w:val="008D6990"/>
    <w:rsid w:val="00915F81"/>
    <w:rsid w:val="00937171"/>
    <w:rsid w:val="0098416C"/>
    <w:rsid w:val="00A2397A"/>
    <w:rsid w:val="00A465EC"/>
    <w:rsid w:val="00A56457"/>
    <w:rsid w:val="00AC629A"/>
    <w:rsid w:val="00B307C4"/>
    <w:rsid w:val="00B46AF1"/>
    <w:rsid w:val="00B47834"/>
    <w:rsid w:val="00BA113A"/>
    <w:rsid w:val="00BA5308"/>
    <w:rsid w:val="00C622BF"/>
    <w:rsid w:val="00C80062"/>
    <w:rsid w:val="00CB0341"/>
    <w:rsid w:val="00CE2B20"/>
    <w:rsid w:val="00D30D17"/>
    <w:rsid w:val="00D41D3C"/>
    <w:rsid w:val="00D5129D"/>
    <w:rsid w:val="00D85418"/>
    <w:rsid w:val="00E04508"/>
    <w:rsid w:val="00EC7F87"/>
    <w:rsid w:val="00F4724D"/>
    <w:rsid w:val="00FB098A"/>
    <w:rsid w:val="00FB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D5129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12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129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D5129D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5129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5129D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129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semiHidden/>
    <w:unhideWhenUsed/>
    <w:rsid w:val="00D51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129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semiHidden/>
    <w:unhideWhenUsed/>
    <w:rsid w:val="00D51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129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iPriority w:val="99"/>
    <w:semiHidden/>
    <w:unhideWhenUsed/>
    <w:rsid w:val="00D5129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5129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5129D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129D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D5129D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129D"/>
    <w:rPr>
      <w:rFonts w:ascii="Calibri" w:eastAsia="Calibri" w:hAnsi="Calibri" w:cs="Times New Roman"/>
      <w:sz w:val="16"/>
      <w:szCs w:val="16"/>
    </w:rPr>
  </w:style>
  <w:style w:type="paragraph" w:styleId="ae">
    <w:name w:val="Block Text"/>
    <w:basedOn w:val="a"/>
    <w:uiPriority w:val="99"/>
    <w:semiHidden/>
    <w:unhideWhenUsed/>
    <w:rsid w:val="00D5129D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D5129D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D5129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D5129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129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D5129D"/>
    <w:rPr>
      <w:rFonts w:ascii="Batang" w:eastAsia="Batang"/>
      <w:kern w:val="2"/>
      <w:lang w:val="en-US" w:eastAsia="ko-KR"/>
    </w:rPr>
  </w:style>
  <w:style w:type="paragraph" w:styleId="af4">
    <w:name w:val="No Spacing"/>
    <w:link w:val="af3"/>
    <w:qFormat/>
    <w:rsid w:val="00D5129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D5129D"/>
    <w:rPr>
      <w:rFonts w:ascii="№Е" w:eastAsia="№Е" w:hAnsi="№Е"/>
      <w:kern w:val="2"/>
    </w:rPr>
  </w:style>
  <w:style w:type="paragraph" w:styleId="af6">
    <w:name w:val="List Paragraph"/>
    <w:basedOn w:val="a"/>
    <w:link w:val="af5"/>
    <w:qFormat/>
    <w:rsid w:val="00D5129D"/>
    <w:pPr>
      <w:widowControl/>
      <w:wordWrap/>
      <w:autoSpaceDE/>
      <w:autoSpaceDN/>
      <w:ind w:left="400"/>
    </w:pPr>
    <w:rPr>
      <w:rFonts w:ascii="№Е" w:eastAsia="№Е" w:hAnsi="№Е" w:cstheme="minorBidi"/>
      <w:sz w:val="22"/>
      <w:szCs w:val="22"/>
    </w:rPr>
  </w:style>
  <w:style w:type="paragraph" w:customStyle="1" w:styleId="ParaAttribute30">
    <w:name w:val="ParaAttribute30"/>
    <w:uiPriority w:val="99"/>
    <w:rsid w:val="00D5129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D5129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5129D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uiPriority w:val="99"/>
    <w:rsid w:val="00D5129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D5129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D5129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5129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aliases w:val="основа"/>
    <w:uiPriority w:val="99"/>
    <w:rsid w:val="00D5129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uiPriority w:val="99"/>
    <w:rsid w:val="00D5129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D51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uiPriority w:val="99"/>
    <w:rsid w:val="00D5129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D5129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D5129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D5129D"/>
    <w:rPr>
      <w:vertAlign w:val="superscript"/>
    </w:rPr>
  </w:style>
  <w:style w:type="character" w:styleId="af8">
    <w:name w:val="annotation reference"/>
    <w:uiPriority w:val="99"/>
    <w:semiHidden/>
    <w:unhideWhenUsed/>
    <w:rsid w:val="00D5129D"/>
    <w:rPr>
      <w:sz w:val="16"/>
      <w:szCs w:val="16"/>
    </w:rPr>
  </w:style>
  <w:style w:type="character" w:customStyle="1" w:styleId="CharAttribute484">
    <w:name w:val="CharAttribute484"/>
    <w:uiPriority w:val="99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D5129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D5129D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D5129D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D5129D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D5129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D5129D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D5129D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D5129D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D5129D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D5129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D5129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D5129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D5129D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D5129D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D5129D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D5129D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D5129D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D5129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D5129D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D5129D"/>
  </w:style>
  <w:style w:type="character" w:customStyle="1" w:styleId="apple-converted-space">
    <w:name w:val="apple-converted-space"/>
    <w:rsid w:val="00D5129D"/>
  </w:style>
  <w:style w:type="table" w:styleId="af9">
    <w:name w:val="Table Grid"/>
    <w:basedOn w:val="a1"/>
    <w:uiPriority w:val="59"/>
    <w:rsid w:val="00D5129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5129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512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имое таблицы"/>
    <w:basedOn w:val="a"/>
    <w:qFormat/>
    <w:rsid w:val="00E04508"/>
    <w:pPr>
      <w:widowControl/>
      <w:suppressLineNumbers/>
      <w:suppressAutoHyphens/>
      <w:wordWrap/>
      <w:autoSpaceDE/>
      <w:autoSpaceDN/>
      <w:spacing w:after="200" w:line="276" w:lineRule="auto"/>
      <w:jc w:val="left"/>
    </w:pPr>
    <w:rPr>
      <w:rFonts w:ascii="Calibri" w:eastAsia="Calibri" w:hAnsi="Calibri"/>
      <w:color w:val="00000A"/>
      <w:kern w:val="0"/>
      <w:sz w:val="22"/>
      <w:szCs w:val="22"/>
      <w:lang w:val="ru-RU" w:eastAsia="zh-CN"/>
    </w:rPr>
  </w:style>
  <w:style w:type="character" w:customStyle="1" w:styleId="c22">
    <w:name w:val="c22"/>
    <w:basedOn w:val="a0"/>
    <w:qFormat/>
    <w:rsid w:val="00D41D3C"/>
  </w:style>
  <w:style w:type="paragraph" w:customStyle="1" w:styleId="c11">
    <w:name w:val="c11"/>
    <w:basedOn w:val="a"/>
    <w:qFormat/>
    <w:rsid w:val="00D41D3C"/>
    <w:pPr>
      <w:widowControl/>
      <w:suppressAutoHyphens/>
      <w:wordWrap/>
      <w:autoSpaceDE/>
      <w:autoSpaceDN/>
      <w:spacing w:before="280" w:after="280"/>
      <w:jc w:val="left"/>
    </w:pPr>
    <w:rPr>
      <w:color w:val="00000A"/>
      <w:kern w:val="0"/>
      <w:sz w:val="24"/>
      <w:lang w:val="ru-RU" w:eastAsia="zh-CN"/>
    </w:rPr>
  </w:style>
  <w:style w:type="character" w:styleId="afb">
    <w:name w:val="Strong"/>
    <w:qFormat/>
    <w:rsid w:val="00D41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2</cp:revision>
  <dcterms:created xsi:type="dcterms:W3CDTF">2020-08-24T17:23:00Z</dcterms:created>
  <dcterms:modified xsi:type="dcterms:W3CDTF">2020-09-09T18:47:00Z</dcterms:modified>
</cp:coreProperties>
</file>